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CD" w:rsidRDefault="004D30CD" w:rsidP="004D30CD">
      <w:pPr>
        <w:jc w:val="center"/>
        <w:rPr>
          <w:sz w:val="28"/>
          <w:szCs w:val="28"/>
        </w:rPr>
      </w:pPr>
      <w:r>
        <w:rPr>
          <w:sz w:val="28"/>
          <w:szCs w:val="28"/>
        </w:rPr>
        <w:t>ВІННИЦЬКИЙ СОЦІАЛЬНО – ЕКОНОМІЧНИЙ ІНСТИТУТ</w:t>
      </w: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 xml:space="preserve">ІДКРИТОГО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ІЖНАРОДНОГО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НІВЕРСИТЕТУ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ОЗВИТКУ 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ЮДИНИ</w:t>
      </w:r>
      <w:r>
        <w:rPr>
          <w:sz w:val="28"/>
          <w:szCs w:val="28"/>
        </w:rPr>
        <w:t xml:space="preserve"> «УКРАЇНА»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знань </w:t>
      </w:r>
      <w:r>
        <w:rPr>
          <w:sz w:val="28"/>
          <w:szCs w:val="28"/>
          <w:lang w:val="uk-UA"/>
        </w:rPr>
        <w:t>05 «Соціальні та поведінкові науки»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Напрям підготовки </w:t>
      </w:r>
      <w:r>
        <w:rPr>
          <w:sz w:val="28"/>
          <w:szCs w:val="28"/>
          <w:lang w:val="uk-UA"/>
        </w:rPr>
        <w:t>053 «Психологія»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Освітньо-кваліфікаційний рівень «Бакалавр»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Навчальна дисципліна «</w:t>
      </w:r>
      <w:r>
        <w:rPr>
          <w:sz w:val="28"/>
          <w:szCs w:val="28"/>
          <w:lang w:val="uk-UA"/>
        </w:rPr>
        <w:t>Загальна психологія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093A6E" w:rsidRDefault="00093A6E" w:rsidP="004D30CD">
      <w:pPr>
        <w:rPr>
          <w:sz w:val="28"/>
          <w:szCs w:val="28"/>
          <w:lang w:val="uk-UA"/>
        </w:rPr>
      </w:pPr>
    </w:p>
    <w:p w:rsidR="00093A6E" w:rsidRDefault="00093A6E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БІЛЕТ № 1</w:t>
      </w:r>
    </w:p>
    <w:p w:rsidR="004D30CD" w:rsidRDefault="004D30CD" w:rsidP="004D30CD">
      <w:pPr>
        <w:jc w:val="center"/>
        <w:rPr>
          <w:b/>
          <w:sz w:val="28"/>
          <w:szCs w:val="28"/>
          <w:lang w:val="uk-UA"/>
        </w:rPr>
      </w:pPr>
    </w:p>
    <w:p w:rsidR="004D30CD" w:rsidRDefault="004D30CD" w:rsidP="004D30CD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4301B4">
        <w:rPr>
          <w:sz w:val="28"/>
          <w:szCs w:val="28"/>
          <w:lang w:val="uk-UA"/>
        </w:rPr>
        <w:t>Предмет психології</w:t>
      </w:r>
      <w:r>
        <w:rPr>
          <w:sz w:val="28"/>
          <w:szCs w:val="28"/>
          <w:lang w:val="uk-UA"/>
        </w:rPr>
        <w:t>.</w:t>
      </w:r>
    </w:p>
    <w:p w:rsidR="004D30CD" w:rsidRDefault="004D30CD" w:rsidP="004D30CD">
      <w:pPr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принципи </w:t>
      </w:r>
      <w:r w:rsidR="00093A6E">
        <w:rPr>
          <w:sz w:val="28"/>
          <w:szCs w:val="28"/>
          <w:lang w:val="uk-UA"/>
        </w:rPr>
        <w:t>психологічного</w:t>
      </w:r>
      <w:r>
        <w:rPr>
          <w:sz w:val="28"/>
          <w:szCs w:val="28"/>
          <w:lang w:val="uk-UA"/>
        </w:rPr>
        <w:t xml:space="preserve"> дослідження.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Практичне завдання:</w:t>
      </w:r>
    </w:p>
    <w:p w:rsidR="004D30CD" w:rsidRDefault="00093A6E" w:rsidP="00093A6E">
      <w:pPr>
        <w:ind w:left="426" w:right="5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Охарактеризуйте таку галузь психології як «Інженерна психологія»</w:t>
      </w:r>
    </w:p>
    <w:p w:rsidR="004D30CD" w:rsidRDefault="004D30CD" w:rsidP="004D30CD">
      <w:pPr>
        <w:rPr>
          <w:sz w:val="28"/>
          <w:szCs w:val="28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93A6E" w:rsidRDefault="00093A6E" w:rsidP="004D30CD">
      <w:pPr>
        <w:rPr>
          <w:sz w:val="28"/>
          <w:szCs w:val="28"/>
          <w:lang w:val="uk-UA"/>
        </w:rPr>
      </w:pPr>
    </w:p>
    <w:p w:rsidR="00093A6E" w:rsidRDefault="00093A6E" w:rsidP="004D30CD">
      <w:pPr>
        <w:rPr>
          <w:sz w:val="28"/>
          <w:szCs w:val="28"/>
          <w:lang w:val="uk-UA"/>
        </w:rPr>
      </w:pPr>
    </w:p>
    <w:p w:rsidR="00093A6E" w:rsidRDefault="00093A6E" w:rsidP="004D30CD">
      <w:pPr>
        <w:rPr>
          <w:sz w:val="28"/>
          <w:szCs w:val="28"/>
          <w:lang w:val="uk-UA"/>
        </w:rPr>
      </w:pPr>
    </w:p>
    <w:p w:rsidR="00093A6E" w:rsidRDefault="00093A6E" w:rsidP="004D30CD">
      <w:pPr>
        <w:rPr>
          <w:sz w:val="28"/>
          <w:szCs w:val="28"/>
          <w:lang w:val="uk-UA"/>
        </w:rPr>
      </w:pPr>
    </w:p>
    <w:p w:rsidR="00093A6E" w:rsidRDefault="00093A6E" w:rsidP="004D30CD">
      <w:pPr>
        <w:rPr>
          <w:sz w:val="28"/>
          <w:szCs w:val="28"/>
          <w:lang w:val="uk-UA"/>
        </w:rPr>
      </w:pPr>
    </w:p>
    <w:p w:rsidR="00093A6E" w:rsidRDefault="00093A6E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на засіданні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Кафедри психології, циклової комісії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1 від 1 вересня </w:t>
      </w:r>
      <w:r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року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093A6E" w:rsidRDefault="00093A6E" w:rsidP="004D30CD">
      <w:pPr>
        <w:rPr>
          <w:b/>
          <w:sz w:val="28"/>
          <w:szCs w:val="28"/>
          <w:lang w:val="uk-UA"/>
        </w:rPr>
      </w:pPr>
    </w:p>
    <w:p w:rsidR="00093A6E" w:rsidRDefault="00093A6E" w:rsidP="004D30CD">
      <w:pPr>
        <w:rPr>
          <w:b/>
          <w:sz w:val="28"/>
          <w:szCs w:val="28"/>
          <w:lang w:val="uk-UA"/>
        </w:rPr>
      </w:pPr>
    </w:p>
    <w:p w:rsidR="00093A6E" w:rsidRDefault="00093A6E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Екзаменатор             ___________________    </w:t>
      </w:r>
      <w:proofErr w:type="spellStart"/>
      <w:r>
        <w:rPr>
          <w:b/>
          <w:sz w:val="28"/>
          <w:szCs w:val="28"/>
          <w:lang w:val="uk-UA"/>
        </w:rPr>
        <w:t>В.О.Яремчук</w:t>
      </w:r>
      <w:proofErr w:type="spellEnd"/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ВІННИЦЬКИЙ СОЦІАЛЬНО – ЕКОНОМІЧНИЙ ІНСТИТУТ</w:t>
      </w: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 xml:space="preserve">ІДКРИТОГО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ІЖНАРОДНОГО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НІВЕРСИТЕТУ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ОЗВИТКУ 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ЮДИНИ</w:t>
      </w:r>
      <w:r>
        <w:rPr>
          <w:sz w:val="28"/>
          <w:szCs w:val="28"/>
        </w:rPr>
        <w:t xml:space="preserve"> «УКРАЇНА»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знань </w:t>
      </w:r>
      <w:r>
        <w:rPr>
          <w:sz w:val="28"/>
          <w:szCs w:val="28"/>
          <w:lang w:val="uk-UA"/>
        </w:rPr>
        <w:t>05 «Соціальні та поведінкові науки»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Напрям підготовки </w:t>
      </w:r>
      <w:r>
        <w:rPr>
          <w:sz w:val="28"/>
          <w:szCs w:val="28"/>
          <w:lang w:val="uk-UA"/>
        </w:rPr>
        <w:t>053 «Психологія»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Освітньо-кваліфікаційний рівень «Бакалавр»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Навчальна дисципліна «</w:t>
      </w:r>
      <w:r>
        <w:rPr>
          <w:sz w:val="28"/>
          <w:szCs w:val="28"/>
          <w:lang w:val="uk-UA"/>
        </w:rPr>
        <w:t>Загальна психологія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БІЛЕТ № 2</w:t>
      </w:r>
    </w:p>
    <w:p w:rsidR="004D30CD" w:rsidRDefault="004D30CD" w:rsidP="004D30CD">
      <w:pPr>
        <w:jc w:val="center"/>
        <w:rPr>
          <w:b/>
          <w:sz w:val="28"/>
          <w:szCs w:val="28"/>
          <w:lang w:val="uk-UA"/>
        </w:rPr>
      </w:pPr>
    </w:p>
    <w:p w:rsidR="004D30CD" w:rsidRDefault="004D30CD" w:rsidP="004D30CD">
      <w:pPr>
        <w:numPr>
          <w:ilvl w:val="0"/>
          <w:numId w:val="11"/>
        </w:numPr>
        <w:rPr>
          <w:sz w:val="28"/>
          <w:szCs w:val="28"/>
          <w:lang w:val="uk-UA"/>
        </w:rPr>
      </w:pPr>
      <w:r w:rsidRPr="004301B4">
        <w:rPr>
          <w:sz w:val="28"/>
          <w:szCs w:val="28"/>
          <w:lang w:val="uk-UA"/>
        </w:rPr>
        <w:t>Завдання психології</w:t>
      </w:r>
      <w:r>
        <w:rPr>
          <w:sz w:val="28"/>
          <w:szCs w:val="28"/>
          <w:lang w:val="uk-UA"/>
        </w:rPr>
        <w:t>.</w:t>
      </w:r>
    </w:p>
    <w:p w:rsidR="004D30CD" w:rsidRDefault="00093A6E" w:rsidP="004D30CD">
      <w:pPr>
        <w:numPr>
          <w:ilvl w:val="0"/>
          <w:numId w:val="11"/>
        </w:numPr>
        <w:rPr>
          <w:sz w:val="28"/>
          <w:szCs w:val="28"/>
          <w:lang w:val="uk-UA"/>
        </w:rPr>
      </w:pPr>
      <w:r w:rsidRPr="00331354">
        <w:rPr>
          <w:sz w:val="28"/>
          <w:szCs w:val="28"/>
        </w:rPr>
        <w:t xml:space="preserve">Принцип </w:t>
      </w:r>
      <w:proofErr w:type="spellStart"/>
      <w:r w:rsidRPr="00331354">
        <w:rPr>
          <w:sz w:val="28"/>
          <w:szCs w:val="28"/>
        </w:rPr>
        <w:t>розвитку</w:t>
      </w:r>
      <w:proofErr w:type="spellEnd"/>
      <w:r w:rsidR="004D30CD">
        <w:rPr>
          <w:sz w:val="28"/>
          <w:szCs w:val="28"/>
          <w:lang w:val="uk-UA"/>
        </w:rPr>
        <w:t>.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093A6E" w:rsidRPr="00093A6E" w:rsidRDefault="00093A6E" w:rsidP="00093A6E">
      <w:pPr>
        <w:rPr>
          <w:sz w:val="28"/>
          <w:szCs w:val="28"/>
          <w:lang w:val="uk-UA"/>
        </w:rPr>
      </w:pPr>
      <w:r w:rsidRPr="00093A6E">
        <w:rPr>
          <w:sz w:val="28"/>
          <w:szCs w:val="28"/>
          <w:lang w:val="uk-UA"/>
        </w:rPr>
        <w:t>Практичне завдання:</w:t>
      </w:r>
    </w:p>
    <w:p w:rsidR="00093A6E" w:rsidRPr="00093A6E" w:rsidRDefault="00093A6E" w:rsidP="00093A6E">
      <w:pPr>
        <w:ind w:right="57" w:firstLine="567"/>
        <w:jc w:val="both"/>
        <w:rPr>
          <w:sz w:val="28"/>
          <w:szCs w:val="28"/>
        </w:rPr>
      </w:pPr>
      <w:r w:rsidRPr="00093A6E">
        <w:rPr>
          <w:sz w:val="28"/>
          <w:szCs w:val="28"/>
          <w:lang w:val="uk-UA"/>
        </w:rPr>
        <w:t>Охарактеризуйте таку галузь психології як «</w:t>
      </w:r>
      <w:r w:rsidR="00FF28B1">
        <w:rPr>
          <w:sz w:val="28"/>
          <w:szCs w:val="28"/>
          <w:lang w:val="uk-UA"/>
        </w:rPr>
        <w:t>П</w:t>
      </w:r>
      <w:r w:rsidRPr="00093A6E">
        <w:rPr>
          <w:sz w:val="28"/>
          <w:szCs w:val="28"/>
          <w:lang w:val="uk-UA"/>
        </w:rPr>
        <w:t>сихологія</w:t>
      </w:r>
      <w:r w:rsidR="00FF28B1">
        <w:rPr>
          <w:sz w:val="28"/>
          <w:szCs w:val="28"/>
          <w:lang w:val="uk-UA"/>
        </w:rPr>
        <w:t xml:space="preserve"> штучного інтелекту</w:t>
      </w:r>
      <w:r>
        <w:rPr>
          <w:sz w:val="28"/>
          <w:szCs w:val="28"/>
          <w:lang w:val="uk-UA"/>
        </w:rPr>
        <w:t>»</w:t>
      </w:r>
    </w:p>
    <w:p w:rsidR="004D30CD" w:rsidRPr="00093A6E" w:rsidRDefault="004D30CD" w:rsidP="00093A6E">
      <w:pPr>
        <w:ind w:right="57"/>
        <w:jc w:val="both"/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093A6E" w:rsidRDefault="00093A6E" w:rsidP="004D30CD">
      <w:pPr>
        <w:rPr>
          <w:sz w:val="28"/>
          <w:szCs w:val="28"/>
          <w:lang w:val="uk-UA"/>
        </w:rPr>
      </w:pPr>
    </w:p>
    <w:p w:rsidR="00093A6E" w:rsidRDefault="00093A6E" w:rsidP="004D30CD">
      <w:pPr>
        <w:rPr>
          <w:sz w:val="28"/>
          <w:szCs w:val="28"/>
          <w:lang w:val="uk-UA"/>
        </w:rPr>
      </w:pPr>
    </w:p>
    <w:p w:rsidR="00093A6E" w:rsidRDefault="00093A6E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на засіданні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кафедри, циклової комісії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1 від 1 вересня </w:t>
      </w:r>
      <w:r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року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Екзаменатор             ___________________    </w:t>
      </w:r>
      <w:proofErr w:type="spellStart"/>
      <w:r>
        <w:rPr>
          <w:b/>
          <w:sz w:val="28"/>
          <w:szCs w:val="28"/>
          <w:lang w:val="uk-UA"/>
        </w:rPr>
        <w:t>В.О.Яремчук</w:t>
      </w:r>
      <w:proofErr w:type="spellEnd"/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ВІННИЦЬКИЙ СОЦІАЛЬНО – ЕКОНОМІЧНИЙ ІНСТИТУТ</w:t>
      </w: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 xml:space="preserve">ІДКРИТОГО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ІЖНАРОДНОГО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НІВЕРСИТЕТУ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ОЗВИТКУ 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ЮДИНИ</w:t>
      </w:r>
      <w:r>
        <w:rPr>
          <w:sz w:val="28"/>
          <w:szCs w:val="28"/>
        </w:rPr>
        <w:t xml:space="preserve"> «УКРАЇНА»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знань </w:t>
      </w:r>
      <w:r>
        <w:rPr>
          <w:sz w:val="28"/>
          <w:szCs w:val="28"/>
          <w:lang w:val="uk-UA"/>
        </w:rPr>
        <w:t>05 «Соціальні та поведінкові науки»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Напрям підготовки </w:t>
      </w:r>
      <w:r>
        <w:rPr>
          <w:sz w:val="28"/>
          <w:szCs w:val="28"/>
          <w:lang w:val="uk-UA"/>
        </w:rPr>
        <w:t>053 «Психологія»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Освітньо-кваліфікаційний рівень «Бакалавр»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Навчальна дисципліна «</w:t>
      </w:r>
      <w:r>
        <w:rPr>
          <w:sz w:val="28"/>
          <w:szCs w:val="28"/>
          <w:lang w:val="uk-UA"/>
        </w:rPr>
        <w:t>Загальна психологія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БІЛЕТ № 3</w:t>
      </w:r>
    </w:p>
    <w:p w:rsidR="004D30CD" w:rsidRDefault="004D30CD" w:rsidP="004D30CD">
      <w:pPr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4301B4">
        <w:rPr>
          <w:color w:val="000000"/>
          <w:sz w:val="28"/>
          <w:szCs w:val="28"/>
        </w:rPr>
        <w:t>Місце</w:t>
      </w:r>
      <w:proofErr w:type="spellEnd"/>
      <w:r w:rsidRPr="004301B4">
        <w:rPr>
          <w:color w:val="000000"/>
          <w:sz w:val="28"/>
          <w:szCs w:val="28"/>
        </w:rPr>
        <w:t xml:space="preserve"> </w:t>
      </w:r>
      <w:proofErr w:type="spellStart"/>
      <w:r w:rsidRPr="004301B4">
        <w:rPr>
          <w:color w:val="000000"/>
          <w:sz w:val="28"/>
          <w:szCs w:val="28"/>
        </w:rPr>
        <w:t>психології</w:t>
      </w:r>
      <w:proofErr w:type="spellEnd"/>
      <w:r w:rsidRPr="004301B4">
        <w:rPr>
          <w:color w:val="000000"/>
          <w:sz w:val="28"/>
          <w:szCs w:val="28"/>
        </w:rPr>
        <w:t xml:space="preserve"> в </w:t>
      </w:r>
      <w:proofErr w:type="spellStart"/>
      <w:r w:rsidRPr="004301B4">
        <w:rPr>
          <w:color w:val="000000"/>
          <w:sz w:val="28"/>
          <w:szCs w:val="28"/>
        </w:rPr>
        <w:t>системі</w:t>
      </w:r>
      <w:proofErr w:type="spellEnd"/>
      <w:r w:rsidRPr="004301B4">
        <w:rPr>
          <w:color w:val="000000"/>
          <w:sz w:val="28"/>
          <w:szCs w:val="28"/>
        </w:rPr>
        <w:t xml:space="preserve"> наук</w:t>
      </w:r>
      <w:r>
        <w:rPr>
          <w:sz w:val="28"/>
          <w:szCs w:val="28"/>
          <w:lang w:val="uk-UA"/>
        </w:rPr>
        <w:t>.</w:t>
      </w:r>
    </w:p>
    <w:p w:rsidR="004D30CD" w:rsidRDefault="00093A6E" w:rsidP="004D30CD">
      <w:pPr>
        <w:numPr>
          <w:ilvl w:val="0"/>
          <w:numId w:val="4"/>
        </w:numPr>
        <w:rPr>
          <w:sz w:val="28"/>
          <w:szCs w:val="28"/>
          <w:lang w:val="uk-UA"/>
        </w:rPr>
      </w:pPr>
      <w:r w:rsidRPr="00331354">
        <w:rPr>
          <w:sz w:val="28"/>
          <w:szCs w:val="28"/>
        </w:rPr>
        <w:t xml:space="preserve">Принцип </w:t>
      </w:r>
      <w:proofErr w:type="spellStart"/>
      <w:r w:rsidRPr="00331354">
        <w:rPr>
          <w:sz w:val="28"/>
          <w:szCs w:val="28"/>
        </w:rPr>
        <w:t>системності</w:t>
      </w:r>
      <w:proofErr w:type="spellEnd"/>
      <w:r w:rsidR="004D30CD">
        <w:rPr>
          <w:sz w:val="28"/>
          <w:szCs w:val="28"/>
          <w:lang w:val="uk-UA"/>
        </w:rPr>
        <w:t>.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093A6E" w:rsidRPr="00093A6E" w:rsidRDefault="00093A6E" w:rsidP="00093A6E">
      <w:pPr>
        <w:rPr>
          <w:sz w:val="28"/>
          <w:szCs w:val="28"/>
          <w:lang w:val="uk-UA"/>
        </w:rPr>
      </w:pPr>
      <w:r w:rsidRPr="00093A6E">
        <w:rPr>
          <w:sz w:val="28"/>
          <w:szCs w:val="28"/>
          <w:lang w:val="uk-UA"/>
        </w:rPr>
        <w:t>Практичне завдання:</w:t>
      </w:r>
    </w:p>
    <w:p w:rsidR="004D30CD" w:rsidRPr="00093A6E" w:rsidRDefault="00093A6E" w:rsidP="00093A6E">
      <w:pPr>
        <w:ind w:right="57" w:firstLine="567"/>
        <w:jc w:val="both"/>
        <w:rPr>
          <w:sz w:val="28"/>
          <w:szCs w:val="28"/>
          <w:lang w:val="uk-UA"/>
        </w:rPr>
      </w:pPr>
      <w:r w:rsidRPr="00093A6E">
        <w:rPr>
          <w:sz w:val="28"/>
          <w:szCs w:val="28"/>
          <w:lang w:val="uk-UA"/>
        </w:rPr>
        <w:t>Охарактеризуйте таку галузь психології як «</w:t>
      </w:r>
      <w:r>
        <w:rPr>
          <w:sz w:val="28"/>
          <w:szCs w:val="28"/>
          <w:lang w:val="uk-UA"/>
        </w:rPr>
        <w:t>Психологія праці</w:t>
      </w:r>
      <w:r w:rsidRPr="00093A6E"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93A6E" w:rsidRDefault="00093A6E" w:rsidP="004D30CD">
      <w:pPr>
        <w:rPr>
          <w:sz w:val="28"/>
          <w:szCs w:val="28"/>
          <w:lang w:val="uk-UA"/>
        </w:rPr>
      </w:pPr>
    </w:p>
    <w:p w:rsidR="00093A6E" w:rsidRDefault="00093A6E" w:rsidP="004D30CD">
      <w:pPr>
        <w:rPr>
          <w:sz w:val="28"/>
          <w:szCs w:val="28"/>
          <w:lang w:val="uk-UA"/>
        </w:rPr>
      </w:pPr>
    </w:p>
    <w:p w:rsidR="00093A6E" w:rsidRDefault="00093A6E" w:rsidP="004D30CD">
      <w:pPr>
        <w:rPr>
          <w:sz w:val="28"/>
          <w:szCs w:val="28"/>
          <w:lang w:val="uk-UA"/>
        </w:rPr>
      </w:pPr>
    </w:p>
    <w:p w:rsidR="00093A6E" w:rsidRDefault="00093A6E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на засіданні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кафедри, циклової комісії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1 від 1 вересня </w:t>
      </w:r>
      <w:r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року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Екзаменатор             ___________________    </w:t>
      </w:r>
      <w:proofErr w:type="spellStart"/>
      <w:r>
        <w:rPr>
          <w:b/>
          <w:sz w:val="28"/>
          <w:szCs w:val="28"/>
          <w:lang w:val="uk-UA"/>
        </w:rPr>
        <w:t>В.О.Яремчук</w:t>
      </w:r>
      <w:proofErr w:type="spellEnd"/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ВІННИЦЬКИЙ СОЦІАЛЬНО – ЕКОНОМІЧНИЙ ІНСТИТУТ</w:t>
      </w: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 xml:space="preserve">ІДКРИТОГО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ІЖНАРОДНОГО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НІВЕРСИТЕТУ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ОЗВИТКУ 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ЮДИНИ</w:t>
      </w:r>
      <w:r>
        <w:rPr>
          <w:sz w:val="28"/>
          <w:szCs w:val="28"/>
        </w:rPr>
        <w:t xml:space="preserve"> «УКРАЇНА»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знань </w:t>
      </w:r>
      <w:r>
        <w:rPr>
          <w:sz w:val="28"/>
          <w:szCs w:val="28"/>
          <w:lang w:val="uk-UA"/>
        </w:rPr>
        <w:t>05 «Соціальні та поведінкові науки»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Напрям підготовки </w:t>
      </w:r>
      <w:r>
        <w:rPr>
          <w:sz w:val="28"/>
          <w:szCs w:val="28"/>
          <w:lang w:val="uk-UA"/>
        </w:rPr>
        <w:t>053 «Психологія»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Освітньо-кваліфікаційний рівень «Бакалавр»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Навчальна дисципліна «</w:t>
      </w:r>
      <w:r>
        <w:rPr>
          <w:sz w:val="28"/>
          <w:szCs w:val="28"/>
          <w:lang w:val="uk-UA"/>
        </w:rPr>
        <w:t>Загальна психологія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БІЛЕТ № 4</w:t>
      </w:r>
    </w:p>
    <w:p w:rsidR="004D30CD" w:rsidRDefault="004D30CD" w:rsidP="004D30CD">
      <w:pPr>
        <w:jc w:val="center"/>
        <w:rPr>
          <w:b/>
          <w:sz w:val="28"/>
          <w:szCs w:val="28"/>
          <w:lang w:val="uk-UA"/>
        </w:rPr>
      </w:pPr>
    </w:p>
    <w:p w:rsidR="004D30CD" w:rsidRDefault="004D30CD" w:rsidP="004D30CD">
      <w:pPr>
        <w:numPr>
          <w:ilvl w:val="0"/>
          <w:numId w:val="9"/>
        </w:numPr>
        <w:rPr>
          <w:sz w:val="28"/>
          <w:szCs w:val="28"/>
          <w:lang w:val="uk-UA"/>
        </w:rPr>
      </w:pPr>
      <w:r w:rsidRPr="004301B4">
        <w:rPr>
          <w:color w:val="000000"/>
          <w:sz w:val="28"/>
          <w:szCs w:val="28"/>
          <w:lang w:val="uk-UA"/>
        </w:rPr>
        <w:t>Галузі психологічних знань</w:t>
      </w:r>
      <w:r>
        <w:rPr>
          <w:sz w:val="28"/>
          <w:szCs w:val="28"/>
          <w:lang w:val="uk-UA"/>
        </w:rPr>
        <w:t>.</w:t>
      </w:r>
    </w:p>
    <w:p w:rsidR="004D30CD" w:rsidRDefault="00093A6E" w:rsidP="004D30CD">
      <w:pPr>
        <w:numPr>
          <w:ilvl w:val="0"/>
          <w:numId w:val="9"/>
        </w:numPr>
        <w:rPr>
          <w:sz w:val="28"/>
          <w:szCs w:val="28"/>
          <w:lang w:val="uk-UA"/>
        </w:rPr>
      </w:pPr>
      <w:r w:rsidRPr="00331354">
        <w:rPr>
          <w:sz w:val="28"/>
          <w:szCs w:val="28"/>
        </w:rPr>
        <w:t xml:space="preserve">Принцип </w:t>
      </w:r>
      <w:proofErr w:type="spellStart"/>
      <w:r w:rsidRPr="00331354">
        <w:rPr>
          <w:sz w:val="28"/>
          <w:szCs w:val="28"/>
        </w:rPr>
        <w:t>активності</w:t>
      </w:r>
      <w:proofErr w:type="spellEnd"/>
      <w:r w:rsidRPr="00331354">
        <w:rPr>
          <w:sz w:val="28"/>
          <w:szCs w:val="28"/>
        </w:rPr>
        <w:t xml:space="preserve"> та </w:t>
      </w:r>
      <w:proofErr w:type="spellStart"/>
      <w:r w:rsidRPr="00331354">
        <w:rPr>
          <w:sz w:val="28"/>
          <w:szCs w:val="28"/>
        </w:rPr>
        <w:t>діяльнісний</w:t>
      </w:r>
      <w:proofErr w:type="spellEnd"/>
      <w:r w:rsidRPr="00331354">
        <w:rPr>
          <w:sz w:val="28"/>
          <w:szCs w:val="28"/>
        </w:rPr>
        <w:t xml:space="preserve"> </w:t>
      </w:r>
      <w:proofErr w:type="spellStart"/>
      <w:r w:rsidRPr="00331354">
        <w:rPr>
          <w:sz w:val="28"/>
          <w:szCs w:val="28"/>
        </w:rPr>
        <w:t>підхід</w:t>
      </w:r>
      <w:proofErr w:type="spellEnd"/>
      <w:r w:rsidR="004D30CD">
        <w:rPr>
          <w:sz w:val="28"/>
          <w:szCs w:val="28"/>
          <w:lang w:val="uk-UA"/>
        </w:rPr>
        <w:t>.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093A6E" w:rsidRPr="00093A6E" w:rsidRDefault="00093A6E" w:rsidP="00093A6E">
      <w:pPr>
        <w:rPr>
          <w:sz w:val="28"/>
          <w:szCs w:val="28"/>
          <w:lang w:val="uk-UA"/>
        </w:rPr>
      </w:pPr>
      <w:r w:rsidRPr="00093A6E">
        <w:rPr>
          <w:sz w:val="28"/>
          <w:szCs w:val="28"/>
          <w:lang w:val="uk-UA"/>
        </w:rPr>
        <w:t>Практичне завдання:</w:t>
      </w:r>
    </w:p>
    <w:p w:rsidR="004D30CD" w:rsidRDefault="00093A6E" w:rsidP="00093A6E">
      <w:pPr>
        <w:ind w:right="57" w:firstLine="567"/>
        <w:jc w:val="both"/>
        <w:rPr>
          <w:sz w:val="28"/>
          <w:szCs w:val="28"/>
          <w:lang w:val="uk-UA"/>
        </w:rPr>
      </w:pPr>
      <w:r w:rsidRPr="00093A6E">
        <w:rPr>
          <w:sz w:val="28"/>
          <w:szCs w:val="28"/>
          <w:lang w:val="uk-UA"/>
        </w:rPr>
        <w:t>Охарактеризуйте таку галузь психології як «</w:t>
      </w:r>
      <w:r>
        <w:rPr>
          <w:sz w:val="28"/>
          <w:szCs w:val="28"/>
          <w:lang w:val="uk-UA"/>
        </w:rPr>
        <w:t>Психологія творчості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093A6E" w:rsidRDefault="00093A6E" w:rsidP="004D30CD">
      <w:pPr>
        <w:rPr>
          <w:sz w:val="28"/>
          <w:szCs w:val="28"/>
          <w:lang w:val="uk-UA"/>
        </w:rPr>
      </w:pPr>
    </w:p>
    <w:p w:rsidR="00093A6E" w:rsidRDefault="00093A6E" w:rsidP="004D30CD">
      <w:pPr>
        <w:rPr>
          <w:sz w:val="28"/>
          <w:szCs w:val="28"/>
          <w:lang w:val="uk-UA"/>
        </w:rPr>
      </w:pPr>
    </w:p>
    <w:p w:rsidR="00093A6E" w:rsidRDefault="00093A6E" w:rsidP="004D30CD">
      <w:pPr>
        <w:rPr>
          <w:sz w:val="28"/>
          <w:szCs w:val="28"/>
          <w:lang w:val="uk-UA"/>
        </w:rPr>
      </w:pPr>
    </w:p>
    <w:p w:rsidR="00093A6E" w:rsidRDefault="00093A6E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на засіданні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кафедри, циклової комісії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1 від 1 вересня </w:t>
      </w:r>
      <w:r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року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Екзаменатор             ___________________    </w:t>
      </w:r>
      <w:proofErr w:type="spellStart"/>
      <w:r>
        <w:rPr>
          <w:b/>
          <w:sz w:val="28"/>
          <w:szCs w:val="28"/>
          <w:lang w:val="uk-UA"/>
        </w:rPr>
        <w:t>В.О.Яремчук</w:t>
      </w:r>
      <w:proofErr w:type="spellEnd"/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ВІННИЦЬКИЙ СОЦІАЛЬНО – ЕКОНОМІЧНИЙ ІНСТИТУТ</w:t>
      </w: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 xml:space="preserve">ІДКРИТОГО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ІЖНАРОДНОГО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НІВЕРСИТЕТУ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ОЗВИТКУ 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ЮДИНИ</w:t>
      </w:r>
      <w:r>
        <w:rPr>
          <w:sz w:val="28"/>
          <w:szCs w:val="28"/>
        </w:rPr>
        <w:t xml:space="preserve"> «УКРАЇНА»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знань </w:t>
      </w:r>
      <w:r>
        <w:rPr>
          <w:sz w:val="28"/>
          <w:szCs w:val="28"/>
          <w:lang w:val="uk-UA"/>
        </w:rPr>
        <w:t>05 «Соціальні та поведінкові науки»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Напрям підготовки </w:t>
      </w:r>
      <w:r>
        <w:rPr>
          <w:sz w:val="28"/>
          <w:szCs w:val="28"/>
          <w:lang w:val="uk-UA"/>
        </w:rPr>
        <w:t>053 «Психологія»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Освітньо-кваліфікаційний рівень «Бакалавр»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Навчальна дисципліна «</w:t>
      </w:r>
      <w:r>
        <w:rPr>
          <w:sz w:val="28"/>
          <w:szCs w:val="28"/>
          <w:lang w:val="uk-UA"/>
        </w:rPr>
        <w:t>Загальна психологія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БІЛЕТ № 5</w:t>
      </w:r>
    </w:p>
    <w:p w:rsidR="004D30CD" w:rsidRDefault="004D30CD" w:rsidP="004D30CD">
      <w:pPr>
        <w:jc w:val="center"/>
        <w:rPr>
          <w:b/>
          <w:sz w:val="28"/>
          <w:szCs w:val="28"/>
          <w:lang w:val="uk-UA"/>
        </w:rPr>
      </w:pPr>
    </w:p>
    <w:p w:rsidR="004D30CD" w:rsidRDefault="004D30CD" w:rsidP="004D30CD">
      <w:pPr>
        <w:numPr>
          <w:ilvl w:val="0"/>
          <w:numId w:val="25"/>
        </w:numPr>
        <w:rPr>
          <w:sz w:val="28"/>
          <w:szCs w:val="28"/>
          <w:lang w:val="uk-UA"/>
        </w:rPr>
      </w:pPr>
      <w:proofErr w:type="spellStart"/>
      <w:r w:rsidRPr="004301B4">
        <w:rPr>
          <w:color w:val="000000"/>
          <w:sz w:val="28"/>
          <w:szCs w:val="28"/>
        </w:rPr>
        <w:t>Школи</w:t>
      </w:r>
      <w:proofErr w:type="spellEnd"/>
      <w:r w:rsidRPr="004301B4">
        <w:rPr>
          <w:color w:val="000000"/>
          <w:sz w:val="28"/>
          <w:szCs w:val="28"/>
        </w:rPr>
        <w:t xml:space="preserve">, </w:t>
      </w:r>
      <w:proofErr w:type="spellStart"/>
      <w:r w:rsidRPr="004301B4">
        <w:rPr>
          <w:color w:val="000000"/>
          <w:sz w:val="28"/>
          <w:szCs w:val="28"/>
        </w:rPr>
        <w:t>напрями</w:t>
      </w:r>
      <w:proofErr w:type="spellEnd"/>
      <w:r w:rsidRPr="004301B4">
        <w:rPr>
          <w:color w:val="000000"/>
          <w:sz w:val="28"/>
          <w:szCs w:val="28"/>
        </w:rPr>
        <w:t xml:space="preserve">, </w:t>
      </w:r>
      <w:proofErr w:type="spellStart"/>
      <w:r w:rsidRPr="004301B4">
        <w:rPr>
          <w:color w:val="000000"/>
          <w:sz w:val="28"/>
          <w:szCs w:val="28"/>
        </w:rPr>
        <w:t>концепції</w:t>
      </w:r>
      <w:proofErr w:type="spellEnd"/>
      <w:r w:rsidRPr="004301B4">
        <w:rPr>
          <w:color w:val="000000"/>
          <w:sz w:val="28"/>
          <w:szCs w:val="28"/>
        </w:rPr>
        <w:t xml:space="preserve"> у </w:t>
      </w:r>
      <w:proofErr w:type="spellStart"/>
      <w:r w:rsidRPr="004301B4">
        <w:rPr>
          <w:color w:val="000000"/>
          <w:sz w:val="28"/>
          <w:szCs w:val="28"/>
        </w:rPr>
        <w:t>психології</w:t>
      </w:r>
      <w:proofErr w:type="spellEnd"/>
      <w:r>
        <w:rPr>
          <w:sz w:val="28"/>
          <w:szCs w:val="28"/>
          <w:lang w:val="uk-UA"/>
        </w:rPr>
        <w:t>.</w:t>
      </w:r>
    </w:p>
    <w:p w:rsidR="004D30CD" w:rsidRDefault="00093A6E" w:rsidP="004D30CD">
      <w:pPr>
        <w:numPr>
          <w:ilvl w:val="0"/>
          <w:numId w:val="25"/>
        </w:numPr>
        <w:rPr>
          <w:sz w:val="28"/>
          <w:szCs w:val="28"/>
          <w:lang w:val="uk-UA"/>
        </w:rPr>
      </w:pPr>
      <w:r w:rsidRPr="00331354">
        <w:rPr>
          <w:sz w:val="28"/>
          <w:szCs w:val="28"/>
        </w:rPr>
        <w:t xml:space="preserve">Принцип </w:t>
      </w:r>
      <w:proofErr w:type="spellStart"/>
      <w:r w:rsidRPr="00331354">
        <w:rPr>
          <w:sz w:val="28"/>
          <w:szCs w:val="28"/>
        </w:rPr>
        <w:t>детермінізму</w:t>
      </w:r>
      <w:proofErr w:type="spellEnd"/>
      <w:r w:rsidRPr="00331354">
        <w:rPr>
          <w:sz w:val="28"/>
          <w:szCs w:val="28"/>
        </w:rPr>
        <w:t xml:space="preserve">. </w:t>
      </w:r>
      <w:proofErr w:type="spellStart"/>
      <w:r w:rsidRPr="00331354">
        <w:rPr>
          <w:sz w:val="28"/>
          <w:szCs w:val="28"/>
        </w:rPr>
        <w:t>Види</w:t>
      </w:r>
      <w:proofErr w:type="spellEnd"/>
      <w:r w:rsidRPr="00331354">
        <w:rPr>
          <w:sz w:val="28"/>
          <w:szCs w:val="28"/>
        </w:rPr>
        <w:t xml:space="preserve"> </w:t>
      </w:r>
      <w:proofErr w:type="spellStart"/>
      <w:r w:rsidRPr="00331354">
        <w:rPr>
          <w:sz w:val="28"/>
          <w:szCs w:val="28"/>
        </w:rPr>
        <w:t>детермінізму</w:t>
      </w:r>
      <w:proofErr w:type="spellEnd"/>
      <w:r w:rsidR="004D30CD">
        <w:rPr>
          <w:sz w:val="28"/>
          <w:szCs w:val="28"/>
          <w:lang w:val="uk-UA"/>
        </w:rPr>
        <w:t>.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093A6E" w:rsidRPr="00093A6E" w:rsidRDefault="004D30CD" w:rsidP="00093A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93A6E" w:rsidRPr="00093A6E">
        <w:rPr>
          <w:sz w:val="28"/>
          <w:szCs w:val="28"/>
          <w:lang w:val="uk-UA"/>
        </w:rPr>
        <w:t>Практичне завдання:</w:t>
      </w:r>
    </w:p>
    <w:p w:rsidR="004D30CD" w:rsidRDefault="00093A6E" w:rsidP="00093A6E">
      <w:pPr>
        <w:ind w:firstLine="567"/>
        <w:rPr>
          <w:sz w:val="28"/>
          <w:szCs w:val="28"/>
          <w:lang w:val="uk-UA"/>
        </w:rPr>
      </w:pPr>
      <w:r w:rsidRPr="00093A6E">
        <w:rPr>
          <w:sz w:val="28"/>
          <w:szCs w:val="28"/>
          <w:lang w:val="uk-UA"/>
        </w:rPr>
        <w:t>Охарактеризуйте таку галузь психології як «</w:t>
      </w:r>
      <w:r w:rsidR="00FF28B1">
        <w:rPr>
          <w:sz w:val="28"/>
          <w:szCs w:val="28"/>
          <w:lang w:val="uk-UA"/>
        </w:rPr>
        <w:t>Генетична психологія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на засіданні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кафедри, циклової комісії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1 від 1 вересня </w:t>
      </w:r>
      <w:r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року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Екзаменатор             ___________________    </w:t>
      </w:r>
      <w:proofErr w:type="spellStart"/>
      <w:r>
        <w:rPr>
          <w:b/>
          <w:sz w:val="28"/>
          <w:szCs w:val="28"/>
          <w:lang w:val="uk-UA"/>
        </w:rPr>
        <w:t>В.О.Яремчук</w:t>
      </w:r>
      <w:proofErr w:type="spellEnd"/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ВІННИЦЬКИЙ СОЦІАЛЬНО – ЕКОНОМІЧНИЙ ІНСТИТУТ</w:t>
      </w: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 xml:space="preserve">ІДКРИТОГО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ІЖНАРОДНОГО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НІВЕРСИТЕТУ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ОЗВИТКУ 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ЮДИНИ</w:t>
      </w:r>
      <w:r>
        <w:rPr>
          <w:sz w:val="28"/>
          <w:szCs w:val="28"/>
        </w:rPr>
        <w:t xml:space="preserve"> «УКРАЇНА»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знань </w:t>
      </w:r>
      <w:r>
        <w:rPr>
          <w:sz w:val="28"/>
          <w:szCs w:val="28"/>
          <w:lang w:val="uk-UA"/>
        </w:rPr>
        <w:t>05 «Соціальні та поведінкові науки»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Напрям підготовки </w:t>
      </w:r>
      <w:r>
        <w:rPr>
          <w:sz w:val="28"/>
          <w:szCs w:val="28"/>
          <w:lang w:val="uk-UA"/>
        </w:rPr>
        <w:t>053 «Психологія»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Освітньо-кваліфікаційний рівень «Бакалавр»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Навчальна дисципліна «</w:t>
      </w:r>
      <w:r>
        <w:rPr>
          <w:sz w:val="28"/>
          <w:szCs w:val="28"/>
          <w:lang w:val="uk-UA"/>
        </w:rPr>
        <w:t>Загальна психологія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БІЛЕТ № 6</w:t>
      </w:r>
    </w:p>
    <w:p w:rsidR="004D30CD" w:rsidRDefault="004D30CD" w:rsidP="004D30CD">
      <w:pPr>
        <w:jc w:val="center"/>
        <w:rPr>
          <w:b/>
          <w:sz w:val="28"/>
          <w:szCs w:val="28"/>
          <w:lang w:val="uk-UA"/>
        </w:rPr>
      </w:pPr>
    </w:p>
    <w:p w:rsidR="004D30CD" w:rsidRDefault="004D30CD" w:rsidP="004D30CD">
      <w:pPr>
        <w:numPr>
          <w:ilvl w:val="0"/>
          <w:numId w:val="14"/>
        </w:numPr>
        <w:rPr>
          <w:sz w:val="28"/>
          <w:szCs w:val="28"/>
          <w:lang w:val="uk-UA"/>
        </w:rPr>
      </w:pPr>
      <w:r w:rsidRPr="00A90F82">
        <w:rPr>
          <w:color w:val="000000"/>
          <w:sz w:val="28"/>
          <w:szCs w:val="28"/>
          <w:lang w:val="uk-UA"/>
        </w:rPr>
        <w:t>Історія психології та її періодизація</w:t>
      </w:r>
      <w:r>
        <w:rPr>
          <w:sz w:val="28"/>
          <w:szCs w:val="28"/>
          <w:lang w:val="uk-UA"/>
        </w:rPr>
        <w:t>.</w:t>
      </w:r>
    </w:p>
    <w:p w:rsidR="004D30CD" w:rsidRDefault="00093A6E" w:rsidP="004D30CD">
      <w:pPr>
        <w:numPr>
          <w:ilvl w:val="0"/>
          <w:numId w:val="14"/>
        </w:numPr>
        <w:rPr>
          <w:sz w:val="28"/>
          <w:szCs w:val="28"/>
          <w:lang w:val="uk-UA"/>
        </w:rPr>
      </w:pPr>
      <w:proofErr w:type="spellStart"/>
      <w:r w:rsidRPr="0057787C">
        <w:rPr>
          <w:sz w:val="28"/>
          <w:szCs w:val="28"/>
        </w:rPr>
        <w:t>Психосоціальна</w:t>
      </w:r>
      <w:proofErr w:type="spellEnd"/>
      <w:r w:rsidRPr="0057787C">
        <w:rPr>
          <w:sz w:val="28"/>
          <w:szCs w:val="28"/>
        </w:rPr>
        <w:t xml:space="preserve"> проблема</w:t>
      </w:r>
      <w:r>
        <w:rPr>
          <w:sz w:val="28"/>
          <w:szCs w:val="28"/>
          <w:lang w:val="uk-UA"/>
        </w:rPr>
        <w:t xml:space="preserve"> психології</w:t>
      </w:r>
      <w:r w:rsidR="004D30CD">
        <w:rPr>
          <w:sz w:val="28"/>
          <w:szCs w:val="28"/>
          <w:lang w:val="uk-UA"/>
        </w:rPr>
        <w:t>.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FF28B1" w:rsidRPr="00093A6E" w:rsidRDefault="00FF28B1" w:rsidP="00FF28B1">
      <w:pPr>
        <w:rPr>
          <w:sz w:val="28"/>
          <w:szCs w:val="28"/>
          <w:lang w:val="uk-UA"/>
        </w:rPr>
      </w:pPr>
      <w:r w:rsidRPr="00093A6E">
        <w:rPr>
          <w:sz w:val="28"/>
          <w:szCs w:val="28"/>
          <w:lang w:val="uk-UA"/>
        </w:rPr>
        <w:t>Практичне завдання:</w:t>
      </w:r>
    </w:p>
    <w:p w:rsidR="004D30CD" w:rsidRDefault="00FF28B1" w:rsidP="00FF28B1">
      <w:pPr>
        <w:ind w:right="57" w:firstLine="567"/>
        <w:jc w:val="both"/>
        <w:rPr>
          <w:sz w:val="28"/>
          <w:szCs w:val="28"/>
          <w:lang w:val="uk-UA"/>
        </w:rPr>
      </w:pPr>
      <w:r w:rsidRPr="00093A6E">
        <w:rPr>
          <w:sz w:val="28"/>
          <w:szCs w:val="28"/>
          <w:lang w:val="uk-UA"/>
        </w:rPr>
        <w:t>Охарактеризуйте таку галузь психології як «</w:t>
      </w:r>
      <w:r>
        <w:rPr>
          <w:sz w:val="28"/>
          <w:szCs w:val="28"/>
          <w:lang w:val="uk-UA"/>
        </w:rPr>
        <w:t>Зоо</w:t>
      </w:r>
      <w:bookmarkStart w:id="0" w:name="_GoBack"/>
      <w:bookmarkEnd w:id="0"/>
      <w:r w:rsidRPr="00093A6E">
        <w:rPr>
          <w:sz w:val="28"/>
          <w:szCs w:val="28"/>
          <w:lang w:val="uk-UA"/>
        </w:rPr>
        <w:t>психологія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на засіданні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кафедри, циклової комісії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1 від 1 вересня </w:t>
      </w:r>
      <w:r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року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Екзаменатор             ___________________    </w:t>
      </w:r>
      <w:proofErr w:type="spellStart"/>
      <w:r>
        <w:rPr>
          <w:b/>
          <w:sz w:val="28"/>
          <w:szCs w:val="28"/>
          <w:lang w:val="uk-UA"/>
        </w:rPr>
        <w:t>В.О.Яремчук</w:t>
      </w:r>
      <w:proofErr w:type="spellEnd"/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ВІННИЦЬКИЙ СОЦІАЛЬНО – ЕКОНОМІЧНИЙ ІНСТИТУТ</w:t>
      </w: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 xml:space="preserve">ІДКРИТОГО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ІЖНАРОДНОГО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НІВЕРСИТЕТУ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ОЗВИТКУ 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ЮДИНИ</w:t>
      </w:r>
      <w:r>
        <w:rPr>
          <w:sz w:val="28"/>
          <w:szCs w:val="28"/>
        </w:rPr>
        <w:t xml:space="preserve"> «УКРАЇНА»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знань </w:t>
      </w:r>
      <w:r>
        <w:rPr>
          <w:sz w:val="28"/>
          <w:szCs w:val="28"/>
          <w:lang w:val="uk-UA"/>
        </w:rPr>
        <w:t>05 «Соціальні та поведінкові науки»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Напрям підготовки </w:t>
      </w:r>
      <w:r>
        <w:rPr>
          <w:sz w:val="28"/>
          <w:szCs w:val="28"/>
          <w:lang w:val="uk-UA"/>
        </w:rPr>
        <w:t>053 «Психологія»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Освітньо-кваліфікаційний рівень «Бакалавр»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Навчальна дисципліна «</w:t>
      </w:r>
      <w:r>
        <w:rPr>
          <w:sz w:val="28"/>
          <w:szCs w:val="28"/>
          <w:lang w:val="uk-UA"/>
        </w:rPr>
        <w:t>Загальна психологія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БІЛЕТ № 7</w:t>
      </w:r>
    </w:p>
    <w:p w:rsidR="004D30CD" w:rsidRDefault="004D30CD" w:rsidP="004D30CD">
      <w:pPr>
        <w:jc w:val="center"/>
        <w:rPr>
          <w:b/>
          <w:sz w:val="28"/>
          <w:szCs w:val="28"/>
          <w:lang w:val="uk-UA"/>
        </w:rPr>
      </w:pPr>
    </w:p>
    <w:p w:rsidR="004D30CD" w:rsidRDefault="004D30CD" w:rsidP="004D30CD">
      <w:pPr>
        <w:numPr>
          <w:ilvl w:val="0"/>
          <w:numId w:val="15"/>
        </w:numPr>
        <w:rPr>
          <w:sz w:val="28"/>
          <w:szCs w:val="28"/>
          <w:lang w:val="uk-UA"/>
        </w:rPr>
      </w:pPr>
      <w:proofErr w:type="spellStart"/>
      <w:r w:rsidRPr="00F63278">
        <w:rPr>
          <w:color w:val="000000"/>
          <w:sz w:val="28"/>
          <w:szCs w:val="28"/>
        </w:rPr>
        <w:t>Психологічні</w:t>
      </w:r>
      <w:proofErr w:type="spellEnd"/>
      <w:r w:rsidRPr="00F63278">
        <w:rPr>
          <w:color w:val="000000"/>
          <w:sz w:val="28"/>
          <w:szCs w:val="28"/>
        </w:rPr>
        <w:t xml:space="preserve"> </w:t>
      </w:r>
      <w:proofErr w:type="spellStart"/>
      <w:r w:rsidRPr="00F63278">
        <w:rPr>
          <w:color w:val="000000"/>
          <w:sz w:val="28"/>
          <w:szCs w:val="28"/>
        </w:rPr>
        <w:t>ідеї</w:t>
      </w:r>
      <w:proofErr w:type="spellEnd"/>
      <w:r w:rsidRPr="00F63278">
        <w:rPr>
          <w:color w:val="000000"/>
          <w:sz w:val="28"/>
          <w:szCs w:val="28"/>
        </w:rPr>
        <w:t xml:space="preserve"> </w:t>
      </w:r>
      <w:proofErr w:type="spellStart"/>
      <w:r w:rsidRPr="00F63278">
        <w:rPr>
          <w:color w:val="000000"/>
          <w:sz w:val="28"/>
          <w:szCs w:val="28"/>
        </w:rPr>
        <w:t>Стародавнього</w:t>
      </w:r>
      <w:proofErr w:type="spellEnd"/>
      <w:r w:rsidRPr="00F63278">
        <w:rPr>
          <w:color w:val="000000"/>
          <w:sz w:val="28"/>
          <w:szCs w:val="28"/>
        </w:rPr>
        <w:t xml:space="preserve"> </w:t>
      </w:r>
      <w:proofErr w:type="spellStart"/>
      <w:r w:rsidRPr="00F63278">
        <w:rPr>
          <w:color w:val="000000"/>
          <w:sz w:val="28"/>
          <w:szCs w:val="28"/>
        </w:rPr>
        <w:t>світу</w:t>
      </w:r>
      <w:proofErr w:type="spellEnd"/>
      <w:r>
        <w:rPr>
          <w:sz w:val="28"/>
          <w:szCs w:val="28"/>
          <w:lang w:val="uk-UA"/>
        </w:rPr>
        <w:t>.</w:t>
      </w:r>
    </w:p>
    <w:p w:rsidR="004D30CD" w:rsidRDefault="00093A6E" w:rsidP="004D30CD">
      <w:pPr>
        <w:numPr>
          <w:ilvl w:val="0"/>
          <w:numId w:val="15"/>
        </w:numPr>
        <w:rPr>
          <w:sz w:val="28"/>
          <w:szCs w:val="28"/>
          <w:lang w:val="uk-UA"/>
        </w:rPr>
      </w:pPr>
      <w:proofErr w:type="spellStart"/>
      <w:r w:rsidRPr="0057787C">
        <w:rPr>
          <w:sz w:val="28"/>
          <w:szCs w:val="28"/>
        </w:rPr>
        <w:t>Психопраксична</w:t>
      </w:r>
      <w:proofErr w:type="spellEnd"/>
      <w:r w:rsidRPr="0057787C">
        <w:rPr>
          <w:sz w:val="28"/>
          <w:szCs w:val="28"/>
        </w:rPr>
        <w:t xml:space="preserve"> проблема</w:t>
      </w:r>
      <w:r>
        <w:rPr>
          <w:sz w:val="28"/>
          <w:szCs w:val="28"/>
          <w:lang w:val="uk-UA"/>
        </w:rPr>
        <w:t xml:space="preserve"> психології</w:t>
      </w:r>
      <w:r w:rsidR="004D30CD">
        <w:rPr>
          <w:sz w:val="28"/>
          <w:szCs w:val="28"/>
          <w:lang w:val="uk-UA"/>
        </w:rPr>
        <w:t>.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FF28B1" w:rsidRPr="00093A6E" w:rsidRDefault="004D30CD" w:rsidP="00FF28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F28B1" w:rsidRPr="00093A6E">
        <w:rPr>
          <w:sz w:val="28"/>
          <w:szCs w:val="28"/>
          <w:lang w:val="uk-UA"/>
        </w:rPr>
        <w:t>Практичне завдання:</w:t>
      </w:r>
    </w:p>
    <w:p w:rsidR="004D30CD" w:rsidRDefault="00FF28B1" w:rsidP="00FF28B1">
      <w:pPr>
        <w:ind w:firstLine="567"/>
        <w:rPr>
          <w:sz w:val="28"/>
          <w:szCs w:val="28"/>
          <w:lang w:val="uk-UA"/>
        </w:rPr>
      </w:pPr>
      <w:r w:rsidRPr="00093A6E">
        <w:rPr>
          <w:sz w:val="28"/>
          <w:szCs w:val="28"/>
          <w:lang w:val="uk-UA"/>
        </w:rPr>
        <w:t>Охарактеризуйте таку галузь психології як «</w:t>
      </w:r>
      <w:r>
        <w:rPr>
          <w:sz w:val="28"/>
          <w:szCs w:val="28"/>
          <w:lang w:val="uk-UA"/>
        </w:rPr>
        <w:t>Політична</w:t>
      </w:r>
      <w:r w:rsidRPr="00093A6E">
        <w:rPr>
          <w:sz w:val="28"/>
          <w:szCs w:val="28"/>
          <w:lang w:val="uk-UA"/>
        </w:rPr>
        <w:t xml:space="preserve"> психологія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на засіданні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кафедри, циклової комісії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1 від 1 вересня </w:t>
      </w:r>
      <w:r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року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Екзаменатор             ___________________    </w:t>
      </w:r>
      <w:proofErr w:type="spellStart"/>
      <w:r>
        <w:rPr>
          <w:b/>
          <w:sz w:val="28"/>
          <w:szCs w:val="28"/>
          <w:lang w:val="uk-UA"/>
        </w:rPr>
        <w:t>В.О.Яремчук</w:t>
      </w:r>
      <w:proofErr w:type="spellEnd"/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ВІННИЦЬКИЙ СОЦІАЛЬНО – ЕКОНОМІЧНИЙ ІНСТИТУТ</w:t>
      </w: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 xml:space="preserve">ІДКРИТОГО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ІЖНАРОДНОГО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НІВЕРСИТЕТУ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ОЗВИТКУ 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ЮДИНИ</w:t>
      </w:r>
      <w:r>
        <w:rPr>
          <w:sz w:val="28"/>
          <w:szCs w:val="28"/>
        </w:rPr>
        <w:t xml:space="preserve"> «УКРАЇНА»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знань </w:t>
      </w:r>
      <w:r>
        <w:rPr>
          <w:sz w:val="28"/>
          <w:szCs w:val="28"/>
          <w:lang w:val="uk-UA"/>
        </w:rPr>
        <w:t>05 «Соціальні та поведінкові науки»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Напрям підготовки </w:t>
      </w:r>
      <w:r>
        <w:rPr>
          <w:sz w:val="28"/>
          <w:szCs w:val="28"/>
          <w:lang w:val="uk-UA"/>
        </w:rPr>
        <w:t>053 «Психологія»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Освітньо-кваліфікаційний рівень «Бакалавр»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Навчальна дисципліна «</w:t>
      </w:r>
      <w:r>
        <w:rPr>
          <w:sz w:val="28"/>
          <w:szCs w:val="28"/>
          <w:lang w:val="uk-UA"/>
        </w:rPr>
        <w:t>Загальна психологія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БІЛЕТ № 8</w:t>
      </w:r>
    </w:p>
    <w:p w:rsidR="004D30CD" w:rsidRDefault="004D30CD" w:rsidP="004D30CD">
      <w:pPr>
        <w:jc w:val="center"/>
        <w:rPr>
          <w:b/>
          <w:sz w:val="28"/>
          <w:szCs w:val="28"/>
          <w:lang w:val="uk-UA"/>
        </w:rPr>
      </w:pPr>
    </w:p>
    <w:p w:rsidR="004D30CD" w:rsidRDefault="004D30CD" w:rsidP="004D30CD">
      <w:pPr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 w:rsidRPr="00F63278">
        <w:rPr>
          <w:color w:val="000000"/>
          <w:sz w:val="28"/>
          <w:szCs w:val="28"/>
        </w:rPr>
        <w:t>Основна</w:t>
      </w:r>
      <w:proofErr w:type="spellEnd"/>
      <w:r w:rsidRPr="00F63278">
        <w:rPr>
          <w:color w:val="000000"/>
          <w:sz w:val="28"/>
          <w:szCs w:val="28"/>
        </w:rPr>
        <w:t xml:space="preserve"> проблематика </w:t>
      </w:r>
      <w:proofErr w:type="spellStart"/>
      <w:r w:rsidRPr="00F63278">
        <w:rPr>
          <w:color w:val="000000"/>
          <w:sz w:val="28"/>
          <w:szCs w:val="28"/>
        </w:rPr>
        <w:t>психології</w:t>
      </w:r>
      <w:proofErr w:type="spellEnd"/>
      <w:r w:rsidRPr="00F63278">
        <w:rPr>
          <w:color w:val="000000"/>
          <w:sz w:val="28"/>
          <w:szCs w:val="28"/>
        </w:rPr>
        <w:t xml:space="preserve"> у </w:t>
      </w:r>
      <w:proofErr w:type="spellStart"/>
      <w:r w:rsidRPr="00F63278">
        <w:rPr>
          <w:color w:val="000000"/>
          <w:sz w:val="28"/>
          <w:szCs w:val="28"/>
        </w:rPr>
        <w:t>Давній</w:t>
      </w:r>
      <w:proofErr w:type="spellEnd"/>
      <w:r w:rsidRPr="00F63278">
        <w:rPr>
          <w:color w:val="000000"/>
          <w:sz w:val="28"/>
          <w:szCs w:val="28"/>
        </w:rPr>
        <w:t xml:space="preserve"> </w:t>
      </w:r>
      <w:proofErr w:type="spellStart"/>
      <w:r w:rsidRPr="00F63278">
        <w:rPr>
          <w:color w:val="000000"/>
          <w:sz w:val="28"/>
          <w:szCs w:val="28"/>
        </w:rPr>
        <w:t>Грецїї</w:t>
      </w:r>
      <w:proofErr w:type="spellEnd"/>
      <w:r>
        <w:rPr>
          <w:sz w:val="28"/>
          <w:szCs w:val="28"/>
          <w:lang w:val="uk-UA"/>
        </w:rPr>
        <w:t>.</w:t>
      </w:r>
    </w:p>
    <w:p w:rsidR="004D30CD" w:rsidRDefault="00093A6E" w:rsidP="004D30CD">
      <w:pPr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 w:rsidRPr="0057787C">
        <w:rPr>
          <w:sz w:val="28"/>
          <w:szCs w:val="28"/>
        </w:rPr>
        <w:t>Психомотиваційна</w:t>
      </w:r>
      <w:proofErr w:type="spellEnd"/>
      <w:r w:rsidRPr="0057787C">
        <w:rPr>
          <w:sz w:val="28"/>
          <w:szCs w:val="28"/>
        </w:rPr>
        <w:t xml:space="preserve"> проблема</w:t>
      </w:r>
      <w:r>
        <w:rPr>
          <w:sz w:val="28"/>
          <w:szCs w:val="28"/>
          <w:lang w:val="uk-UA"/>
        </w:rPr>
        <w:t xml:space="preserve"> </w:t>
      </w:r>
      <w:r w:rsidR="004D30CD">
        <w:rPr>
          <w:sz w:val="28"/>
          <w:szCs w:val="28"/>
          <w:lang w:val="uk-UA"/>
        </w:rPr>
        <w:t>психології.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FF28B1" w:rsidRPr="00093A6E" w:rsidRDefault="004D30CD" w:rsidP="00FF28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F28B1" w:rsidRPr="00093A6E">
        <w:rPr>
          <w:sz w:val="28"/>
          <w:szCs w:val="28"/>
          <w:lang w:val="uk-UA"/>
        </w:rPr>
        <w:t>Практичне завдання:</w:t>
      </w:r>
    </w:p>
    <w:p w:rsidR="004D30CD" w:rsidRDefault="00FF28B1" w:rsidP="00FF28B1">
      <w:pPr>
        <w:ind w:firstLine="567"/>
        <w:rPr>
          <w:sz w:val="28"/>
          <w:szCs w:val="28"/>
          <w:lang w:val="uk-UA"/>
        </w:rPr>
      </w:pPr>
      <w:r w:rsidRPr="00093A6E">
        <w:rPr>
          <w:sz w:val="28"/>
          <w:szCs w:val="28"/>
          <w:lang w:val="uk-UA"/>
        </w:rPr>
        <w:t>Охарактеризуйте таку галузь психології як «</w:t>
      </w:r>
      <w:r>
        <w:rPr>
          <w:sz w:val="28"/>
          <w:szCs w:val="28"/>
          <w:lang w:val="uk-UA"/>
        </w:rPr>
        <w:t>П</w:t>
      </w:r>
      <w:r w:rsidRPr="00093A6E">
        <w:rPr>
          <w:sz w:val="28"/>
          <w:szCs w:val="28"/>
          <w:lang w:val="uk-UA"/>
        </w:rPr>
        <w:t>сихологія</w:t>
      </w:r>
      <w:r>
        <w:rPr>
          <w:sz w:val="28"/>
          <w:szCs w:val="28"/>
          <w:lang w:val="uk-UA"/>
        </w:rPr>
        <w:t xml:space="preserve"> спорту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на засіданні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кафедри, циклової комісії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1 від 1 вересня </w:t>
      </w:r>
      <w:r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року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</w:t>
      </w:r>
    </w:p>
    <w:p w:rsidR="004D30CD" w:rsidRDefault="004D30CD" w:rsidP="004D30CD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Екзаменатор             ___________________    </w:t>
      </w:r>
      <w:proofErr w:type="spellStart"/>
      <w:r>
        <w:rPr>
          <w:b/>
          <w:sz w:val="28"/>
          <w:szCs w:val="28"/>
          <w:lang w:val="uk-UA"/>
        </w:rPr>
        <w:t>В.О.Яремчук</w:t>
      </w:r>
      <w:proofErr w:type="spellEnd"/>
    </w:p>
    <w:p w:rsidR="004D30CD" w:rsidRDefault="004D30CD" w:rsidP="004D30CD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ВІННИЦЬКИЙ СОЦІАЛЬНО – ЕКОНОМІЧНИЙ ІНСТИТУТ</w:t>
      </w: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 xml:space="preserve">ІДКРИТОГО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ІЖНАРОДНОГО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НІВЕРСИТЕТУ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ОЗВИТКУ 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ЮДИНИ</w:t>
      </w:r>
      <w:r>
        <w:rPr>
          <w:sz w:val="28"/>
          <w:szCs w:val="28"/>
        </w:rPr>
        <w:t xml:space="preserve"> «УКРАЇНА»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знань </w:t>
      </w:r>
      <w:r>
        <w:rPr>
          <w:sz w:val="28"/>
          <w:szCs w:val="28"/>
          <w:lang w:val="uk-UA"/>
        </w:rPr>
        <w:t>05 «Соціальні та поведінкові науки»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Напрям підготовки </w:t>
      </w:r>
      <w:r>
        <w:rPr>
          <w:sz w:val="28"/>
          <w:szCs w:val="28"/>
          <w:lang w:val="uk-UA"/>
        </w:rPr>
        <w:t>053 «Психологія»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Освітньо-кваліфікаційний рівень «Бакалавр»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Навчальна дисципліна «</w:t>
      </w:r>
      <w:r>
        <w:rPr>
          <w:sz w:val="28"/>
          <w:szCs w:val="28"/>
          <w:lang w:val="uk-UA"/>
        </w:rPr>
        <w:t>Загальна психологія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БІЛЕТ № 9</w:t>
      </w:r>
    </w:p>
    <w:p w:rsidR="004D30CD" w:rsidRDefault="004D30CD" w:rsidP="004D30CD">
      <w:pPr>
        <w:jc w:val="center"/>
        <w:rPr>
          <w:b/>
          <w:sz w:val="28"/>
          <w:szCs w:val="28"/>
          <w:lang w:val="uk-UA"/>
        </w:rPr>
      </w:pPr>
    </w:p>
    <w:p w:rsidR="004D30CD" w:rsidRDefault="004D30CD" w:rsidP="004D30CD">
      <w:pPr>
        <w:numPr>
          <w:ilvl w:val="0"/>
          <w:numId w:val="7"/>
        </w:numPr>
        <w:rPr>
          <w:sz w:val="28"/>
          <w:szCs w:val="28"/>
          <w:lang w:val="uk-UA"/>
        </w:rPr>
      </w:pPr>
      <w:proofErr w:type="spellStart"/>
      <w:r w:rsidRPr="00F63278">
        <w:rPr>
          <w:color w:val="000000"/>
          <w:sz w:val="28"/>
          <w:szCs w:val="28"/>
        </w:rPr>
        <w:t>Головні</w:t>
      </w:r>
      <w:proofErr w:type="spellEnd"/>
      <w:r w:rsidRPr="00F63278">
        <w:rPr>
          <w:color w:val="000000"/>
          <w:sz w:val="28"/>
          <w:szCs w:val="28"/>
        </w:rPr>
        <w:t xml:space="preserve"> </w:t>
      </w:r>
      <w:proofErr w:type="spellStart"/>
      <w:r w:rsidRPr="00F63278">
        <w:rPr>
          <w:color w:val="000000"/>
          <w:sz w:val="28"/>
          <w:szCs w:val="28"/>
        </w:rPr>
        <w:t>досягнення</w:t>
      </w:r>
      <w:proofErr w:type="spellEnd"/>
      <w:r w:rsidRPr="00F63278">
        <w:rPr>
          <w:color w:val="000000"/>
          <w:sz w:val="28"/>
          <w:szCs w:val="28"/>
        </w:rPr>
        <w:t xml:space="preserve"> феодального </w:t>
      </w:r>
      <w:proofErr w:type="spellStart"/>
      <w:r w:rsidRPr="00F63278">
        <w:rPr>
          <w:color w:val="000000"/>
          <w:sz w:val="28"/>
          <w:szCs w:val="28"/>
        </w:rPr>
        <w:t>періоду</w:t>
      </w:r>
      <w:proofErr w:type="spellEnd"/>
      <w:r w:rsidRPr="00F63278">
        <w:rPr>
          <w:color w:val="000000"/>
          <w:sz w:val="28"/>
          <w:szCs w:val="28"/>
        </w:rPr>
        <w:t xml:space="preserve"> у </w:t>
      </w:r>
      <w:proofErr w:type="spellStart"/>
      <w:r w:rsidRPr="00F63278">
        <w:rPr>
          <w:color w:val="000000"/>
          <w:sz w:val="28"/>
          <w:szCs w:val="28"/>
        </w:rPr>
        <w:t>пізнанні</w:t>
      </w:r>
      <w:proofErr w:type="spellEnd"/>
      <w:r w:rsidRPr="00F63278">
        <w:rPr>
          <w:color w:val="000000"/>
          <w:sz w:val="28"/>
          <w:szCs w:val="28"/>
        </w:rPr>
        <w:t xml:space="preserve"> </w:t>
      </w:r>
      <w:proofErr w:type="spellStart"/>
      <w:r w:rsidRPr="00F63278">
        <w:rPr>
          <w:color w:val="000000"/>
          <w:sz w:val="28"/>
          <w:szCs w:val="28"/>
        </w:rPr>
        <w:t>психіки</w:t>
      </w:r>
      <w:proofErr w:type="spellEnd"/>
      <w:r>
        <w:rPr>
          <w:sz w:val="28"/>
          <w:szCs w:val="28"/>
          <w:lang w:val="uk-UA"/>
        </w:rPr>
        <w:t>.</w:t>
      </w:r>
    </w:p>
    <w:p w:rsidR="004D30CD" w:rsidRDefault="00093A6E" w:rsidP="004D30CD">
      <w:pPr>
        <w:numPr>
          <w:ilvl w:val="0"/>
          <w:numId w:val="7"/>
        </w:numPr>
        <w:rPr>
          <w:sz w:val="28"/>
          <w:szCs w:val="28"/>
          <w:lang w:val="uk-UA"/>
        </w:rPr>
      </w:pPr>
      <w:proofErr w:type="spellStart"/>
      <w:r w:rsidRPr="0057787C">
        <w:rPr>
          <w:sz w:val="28"/>
          <w:szCs w:val="28"/>
        </w:rPr>
        <w:t>Психогностична</w:t>
      </w:r>
      <w:proofErr w:type="spellEnd"/>
      <w:r w:rsidRPr="0057787C">
        <w:rPr>
          <w:sz w:val="28"/>
          <w:szCs w:val="28"/>
        </w:rPr>
        <w:t xml:space="preserve"> проблема</w:t>
      </w:r>
      <w:r>
        <w:rPr>
          <w:sz w:val="28"/>
          <w:szCs w:val="28"/>
          <w:lang w:val="uk-UA"/>
        </w:rPr>
        <w:t xml:space="preserve"> психолог</w:t>
      </w:r>
      <w:r w:rsidR="004D30CD">
        <w:rPr>
          <w:sz w:val="28"/>
          <w:szCs w:val="28"/>
          <w:lang w:val="uk-UA"/>
        </w:rPr>
        <w:t>ії.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FF28B1" w:rsidRPr="00093A6E" w:rsidRDefault="004D30CD" w:rsidP="00FF28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F28B1" w:rsidRPr="00093A6E">
        <w:rPr>
          <w:sz w:val="28"/>
          <w:szCs w:val="28"/>
          <w:lang w:val="uk-UA"/>
        </w:rPr>
        <w:t>Практичне завдання:</w:t>
      </w:r>
    </w:p>
    <w:p w:rsidR="004D30CD" w:rsidRDefault="00FF28B1" w:rsidP="00FF28B1">
      <w:pPr>
        <w:ind w:firstLine="567"/>
        <w:rPr>
          <w:sz w:val="28"/>
          <w:szCs w:val="28"/>
          <w:lang w:val="uk-UA"/>
        </w:rPr>
      </w:pPr>
      <w:r w:rsidRPr="00093A6E">
        <w:rPr>
          <w:sz w:val="28"/>
          <w:szCs w:val="28"/>
          <w:lang w:val="uk-UA"/>
        </w:rPr>
        <w:t>Охарактеризуйте таку галузь психології як «</w:t>
      </w:r>
      <w:r>
        <w:rPr>
          <w:sz w:val="28"/>
          <w:szCs w:val="28"/>
          <w:lang w:val="uk-UA"/>
        </w:rPr>
        <w:t>Екологічна</w:t>
      </w:r>
      <w:r w:rsidRPr="00093A6E">
        <w:rPr>
          <w:sz w:val="28"/>
          <w:szCs w:val="28"/>
          <w:lang w:val="uk-UA"/>
        </w:rPr>
        <w:t xml:space="preserve"> психологія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на засіданні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кафедри, циклової комісії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1 від 1 вересня </w:t>
      </w:r>
      <w:r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року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Екзаменатор             ___________________    </w:t>
      </w:r>
      <w:proofErr w:type="spellStart"/>
      <w:r>
        <w:rPr>
          <w:b/>
          <w:sz w:val="28"/>
          <w:szCs w:val="28"/>
          <w:lang w:val="uk-UA"/>
        </w:rPr>
        <w:t>В.О.Яремчук</w:t>
      </w:r>
      <w:proofErr w:type="spellEnd"/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ВІННИЦЬКИЙ СОЦІАЛЬНО – ЕКОНОМІЧНИЙ ІНСТИТУТ</w:t>
      </w: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 xml:space="preserve">ІДКРИТОГО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ІЖНАРОДНОГО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НІВЕРСИТЕТУ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ОЗВИТКУ 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ЮДИНИ</w:t>
      </w:r>
      <w:r>
        <w:rPr>
          <w:sz w:val="28"/>
          <w:szCs w:val="28"/>
        </w:rPr>
        <w:t xml:space="preserve"> «УКРАЇНА»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знань </w:t>
      </w:r>
      <w:r>
        <w:rPr>
          <w:sz w:val="28"/>
          <w:szCs w:val="28"/>
          <w:lang w:val="uk-UA"/>
        </w:rPr>
        <w:t>05 «Соціальні та поведінкові науки»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Напрям підготовки </w:t>
      </w:r>
      <w:r>
        <w:rPr>
          <w:sz w:val="28"/>
          <w:szCs w:val="28"/>
          <w:lang w:val="uk-UA"/>
        </w:rPr>
        <w:t>053 «Психологія»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Освітньо-кваліфікаційний рівень «Бакалавр»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Навчальна дисципліна «</w:t>
      </w:r>
      <w:r>
        <w:rPr>
          <w:sz w:val="28"/>
          <w:szCs w:val="28"/>
          <w:lang w:val="uk-UA"/>
        </w:rPr>
        <w:t>Загальна психологія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16"/>
          <w:szCs w:val="16"/>
          <w:lang w:val="uk-UA"/>
        </w:rPr>
      </w:pPr>
    </w:p>
    <w:p w:rsidR="00FF28B1" w:rsidRDefault="00FF28B1" w:rsidP="004D30CD">
      <w:pPr>
        <w:jc w:val="center"/>
        <w:rPr>
          <w:b/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БІЛЕТ № 10</w:t>
      </w:r>
    </w:p>
    <w:p w:rsidR="00FF28B1" w:rsidRDefault="00FF28B1" w:rsidP="004D30CD">
      <w:pPr>
        <w:jc w:val="center"/>
        <w:rPr>
          <w:b/>
          <w:sz w:val="28"/>
          <w:szCs w:val="28"/>
          <w:lang w:val="uk-UA"/>
        </w:rPr>
      </w:pPr>
    </w:p>
    <w:p w:rsidR="00FF28B1" w:rsidRDefault="00FF28B1" w:rsidP="004D30CD">
      <w:pPr>
        <w:jc w:val="center"/>
        <w:rPr>
          <w:sz w:val="28"/>
          <w:szCs w:val="28"/>
          <w:lang w:val="uk-UA"/>
        </w:rPr>
      </w:pPr>
    </w:p>
    <w:p w:rsidR="004D30CD" w:rsidRDefault="004D30CD" w:rsidP="004D30CD">
      <w:pPr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 w:rsidRPr="00F63278">
        <w:rPr>
          <w:color w:val="000000"/>
          <w:sz w:val="28"/>
          <w:szCs w:val="28"/>
        </w:rPr>
        <w:t>Розвиток</w:t>
      </w:r>
      <w:proofErr w:type="spellEnd"/>
      <w:r w:rsidRPr="00F63278">
        <w:rPr>
          <w:color w:val="000000"/>
          <w:sz w:val="28"/>
          <w:szCs w:val="28"/>
        </w:rPr>
        <w:t xml:space="preserve"> </w:t>
      </w:r>
      <w:proofErr w:type="spellStart"/>
      <w:r w:rsidRPr="00F63278">
        <w:rPr>
          <w:color w:val="000000"/>
          <w:sz w:val="28"/>
          <w:szCs w:val="28"/>
        </w:rPr>
        <w:t>психологічних</w:t>
      </w:r>
      <w:proofErr w:type="spellEnd"/>
      <w:r w:rsidRPr="00F63278">
        <w:rPr>
          <w:color w:val="000000"/>
          <w:sz w:val="28"/>
          <w:szCs w:val="28"/>
        </w:rPr>
        <w:t xml:space="preserve"> </w:t>
      </w:r>
      <w:proofErr w:type="spellStart"/>
      <w:r w:rsidRPr="00F63278">
        <w:rPr>
          <w:color w:val="000000"/>
          <w:sz w:val="28"/>
          <w:szCs w:val="28"/>
        </w:rPr>
        <w:t>знань</w:t>
      </w:r>
      <w:proofErr w:type="spellEnd"/>
      <w:r w:rsidRPr="00F63278">
        <w:rPr>
          <w:color w:val="000000"/>
          <w:sz w:val="28"/>
          <w:szCs w:val="28"/>
        </w:rPr>
        <w:t xml:space="preserve"> в </w:t>
      </w:r>
      <w:proofErr w:type="spellStart"/>
      <w:r w:rsidRPr="00F63278">
        <w:rPr>
          <w:color w:val="000000"/>
          <w:sz w:val="28"/>
          <w:szCs w:val="28"/>
        </w:rPr>
        <w:t>епоху</w:t>
      </w:r>
      <w:proofErr w:type="spellEnd"/>
      <w:r w:rsidRPr="00F63278">
        <w:rPr>
          <w:color w:val="000000"/>
          <w:sz w:val="28"/>
          <w:szCs w:val="28"/>
        </w:rPr>
        <w:t xml:space="preserve"> </w:t>
      </w:r>
      <w:proofErr w:type="spellStart"/>
      <w:r w:rsidRPr="00F63278">
        <w:rPr>
          <w:color w:val="000000"/>
          <w:sz w:val="28"/>
          <w:szCs w:val="28"/>
        </w:rPr>
        <w:t>Відродження</w:t>
      </w:r>
      <w:proofErr w:type="spellEnd"/>
      <w:r>
        <w:rPr>
          <w:sz w:val="28"/>
          <w:szCs w:val="28"/>
          <w:lang w:val="uk-UA"/>
        </w:rPr>
        <w:t>.</w:t>
      </w:r>
    </w:p>
    <w:p w:rsidR="004D30CD" w:rsidRDefault="00093A6E" w:rsidP="004D30CD">
      <w:pPr>
        <w:numPr>
          <w:ilvl w:val="0"/>
          <w:numId w:val="8"/>
        </w:numPr>
        <w:rPr>
          <w:sz w:val="16"/>
          <w:szCs w:val="16"/>
          <w:lang w:val="uk-UA"/>
        </w:rPr>
      </w:pPr>
      <w:proofErr w:type="spellStart"/>
      <w:r w:rsidRPr="0057787C">
        <w:rPr>
          <w:sz w:val="28"/>
          <w:szCs w:val="28"/>
        </w:rPr>
        <w:t>Психофізіологічна</w:t>
      </w:r>
      <w:proofErr w:type="spellEnd"/>
      <w:r w:rsidRPr="0057787C">
        <w:rPr>
          <w:sz w:val="28"/>
          <w:szCs w:val="28"/>
        </w:rPr>
        <w:t xml:space="preserve"> проблема</w:t>
      </w:r>
      <w:r>
        <w:rPr>
          <w:sz w:val="28"/>
          <w:szCs w:val="28"/>
          <w:lang w:val="uk-UA"/>
        </w:rPr>
        <w:t xml:space="preserve"> психології</w:t>
      </w:r>
      <w:r w:rsidR="004D30CD">
        <w:rPr>
          <w:sz w:val="28"/>
          <w:szCs w:val="28"/>
          <w:lang w:val="uk-UA"/>
        </w:rPr>
        <w:t>.</w:t>
      </w:r>
    </w:p>
    <w:p w:rsidR="004D30CD" w:rsidRDefault="004D30CD" w:rsidP="004D30CD">
      <w:pPr>
        <w:rPr>
          <w:sz w:val="16"/>
          <w:szCs w:val="16"/>
          <w:lang w:val="uk-UA"/>
        </w:rPr>
      </w:pPr>
    </w:p>
    <w:p w:rsidR="00FF28B1" w:rsidRPr="00093A6E" w:rsidRDefault="004D30CD" w:rsidP="00FF28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F28B1" w:rsidRPr="00093A6E">
        <w:rPr>
          <w:sz w:val="28"/>
          <w:szCs w:val="28"/>
          <w:lang w:val="uk-UA"/>
        </w:rPr>
        <w:t>Практичне завдання:</w:t>
      </w:r>
    </w:p>
    <w:p w:rsidR="004D30CD" w:rsidRDefault="00FF28B1" w:rsidP="00FF28B1">
      <w:pPr>
        <w:ind w:firstLine="567"/>
        <w:rPr>
          <w:sz w:val="28"/>
          <w:szCs w:val="28"/>
          <w:lang w:val="uk-UA"/>
        </w:rPr>
      </w:pPr>
      <w:r w:rsidRPr="00093A6E">
        <w:rPr>
          <w:sz w:val="28"/>
          <w:szCs w:val="28"/>
          <w:lang w:val="uk-UA"/>
        </w:rPr>
        <w:t>Охарактеризуйте таку галузь психології як «</w:t>
      </w:r>
      <w:r>
        <w:rPr>
          <w:sz w:val="28"/>
          <w:szCs w:val="28"/>
          <w:lang w:val="uk-UA"/>
        </w:rPr>
        <w:t>Військова</w:t>
      </w:r>
      <w:r w:rsidRPr="00093A6E">
        <w:rPr>
          <w:sz w:val="28"/>
          <w:szCs w:val="28"/>
          <w:lang w:val="uk-UA"/>
        </w:rPr>
        <w:t xml:space="preserve"> психологія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на засіданні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кафедри, циклової комісії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1 від 1 вересня </w:t>
      </w:r>
      <w:r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року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</w:p>
    <w:p w:rsidR="004D30CD" w:rsidRDefault="004D30CD" w:rsidP="004D30CD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Екзаменатор             ___________________    </w:t>
      </w:r>
      <w:proofErr w:type="spellStart"/>
      <w:r>
        <w:rPr>
          <w:b/>
          <w:sz w:val="28"/>
          <w:szCs w:val="28"/>
          <w:lang w:val="uk-UA"/>
        </w:rPr>
        <w:t>В.О.Яремчук</w:t>
      </w:r>
      <w:proofErr w:type="spellEnd"/>
    </w:p>
    <w:p w:rsidR="004D30CD" w:rsidRDefault="004D30CD" w:rsidP="004D30CD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ВІННИЦЬКИЙ СОЦІАЛЬНО – ЕКОНОМІЧНИЙ ІНСТИТУТ</w:t>
      </w: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 xml:space="preserve">ІДКРИТОГО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ІЖНАРОДНОГО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НІВЕРСИТЕТУ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ОЗВИТКУ 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ЮДИНИ</w:t>
      </w:r>
      <w:r>
        <w:rPr>
          <w:sz w:val="28"/>
          <w:szCs w:val="28"/>
        </w:rPr>
        <w:t xml:space="preserve"> «УКРАЇНА»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знань </w:t>
      </w:r>
      <w:r>
        <w:rPr>
          <w:sz w:val="28"/>
          <w:szCs w:val="28"/>
          <w:lang w:val="uk-UA"/>
        </w:rPr>
        <w:t>05 «Соціальні та поведінкові науки»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Напрям підготовки </w:t>
      </w:r>
      <w:r>
        <w:rPr>
          <w:sz w:val="28"/>
          <w:szCs w:val="28"/>
          <w:lang w:val="uk-UA"/>
        </w:rPr>
        <w:t>053 «Психологія»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Освітньо-кваліфікаційний рівень «Бакалавр»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Навчальна дисципліна «</w:t>
      </w:r>
      <w:r>
        <w:rPr>
          <w:sz w:val="28"/>
          <w:szCs w:val="28"/>
          <w:lang w:val="uk-UA"/>
        </w:rPr>
        <w:t>Загальна психологія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jc w:val="center"/>
        <w:rPr>
          <w:b/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БІЛЕТ № 11</w:t>
      </w:r>
    </w:p>
    <w:p w:rsidR="004D30CD" w:rsidRDefault="004D30CD" w:rsidP="004D30CD">
      <w:pPr>
        <w:jc w:val="center"/>
        <w:rPr>
          <w:b/>
          <w:sz w:val="28"/>
          <w:szCs w:val="28"/>
          <w:lang w:val="uk-UA"/>
        </w:rPr>
      </w:pPr>
    </w:p>
    <w:p w:rsidR="004D30CD" w:rsidRDefault="004D30CD" w:rsidP="004D30CD">
      <w:pPr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 w:rsidRPr="00F63278">
        <w:rPr>
          <w:color w:val="000000"/>
          <w:sz w:val="28"/>
          <w:szCs w:val="28"/>
        </w:rPr>
        <w:t>Причинне</w:t>
      </w:r>
      <w:proofErr w:type="spellEnd"/>
      <w:r w:rsidRPr="00F63278">
        <w:rPr>
          <w:color w:val="000000"/>
          <w:sz w:val="28"/>
          <w:szCs w:val="28"/>
        </w:rPr>
        <w:t xml:space="preserve"> </w:t>
      </w:r>
      <w:proofErr w:type="spellStart"/>
      <w:r w:rsidRPr="00F63278">
        <w:rPr>
          <w:color w:val="000000"/>
          <w:sz w:val="28"/>
          <w:szCs w:val="28"/>
        </w:rPr>
        <w:t>пояснення</w:t>
      </w:r>
      <w:proofErr w:type="spellEnd"/>
      <w:r w:rsidRPr="00F63278">
        <w:rPr>
          <w:color w:val="000000"/>
          <w:sz w:val="28"/>
          <w:szCs w:val="28"/>
        </w:rPr>
        <w:t xml:space="preserve"> </w:t>
      </w:r>
      <w:proofErr w:type="spellStart"/>
      <w:r w:rsidRPr="00F63278">
        <w:rPr>
          <w:color w:val="000000"/>
          <w:sz w:val="28"/>
          <w:szCs w:val="28"/>
        </w:rPr>
        <w:t>психіки</w:t>
      </w:r>
      <w:proofErr w:type="spellEnd"/>
      <w:r w:rsidRPr="00F63278">
        <w:rPr>
          <w:color w:val="000000"/>
          <w:sz w:val="28"/>
          <w:szCs w:val="28"/>
        </w:rPr>
        <w:t xml:space="preserve"> у XVII </w:t>
      </w:r>
      <w:proofErr w:type="spellStart"/>
      <w:r w:rsidRPr="00F63278">
        <w:rPr>
          <w:color w:val="000000"/>
          <w:sz w:val="28"/>
          <w:szCs w:val="28"/>
        </w:rPr>
        <w:t>ст</w:t>
      </w:r>
      <w:proofErr w:type="spellEnd"/>
      <w:r>
        <w:rPr>
          <w:sz w:val="28"/>
          <w:szCs w:val="28"/>
          <w:lang w:val="uk-UA"/>
        </w:rPr>
        <w:t>.</w:t>
      </w:r>
    </w:p>
    <w:p w:rsidR="004D30CD" w:rsidRDefault="00093A6E" w:rsidP="004D30CD">
      <w:pPr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 w:rsidRPr="0057787C">
        <w:rPr>
          <w:sz w:val="28"/>
          <w:szCs w:val="28"/>
        </w:rPr>
        <w:t>Основні</w:t>
      </w:r>
      <w:proofErr w:type="spellEnd"/>
      <w:r w:rsidRPr="0057787C">
        <w:rPr>
          <w:sz w:val="28"/>
          <w:szCs w:val="28"/>
        </w:rPr>
        <w:t xml:space="preserve"> </w:t>
      </w:r>
      <w:proofErr w:type="spellStart"/>
      <w:r w:rsidRPr="0057787C">
        <w:rPr>
          <w:sz w:val="28"/>
          <w:szCs w:val="28"/>
        </w:rPr>
        <w:t>проблеми</w:t>
      </w:r>
      <w:proofErr w:type="spellEnd"/>
      <w:r w:rsidRPr="0057787C">
        <w:rPr>
          <w:sz w:val="28"/>
          <w:szCs w:val="28"/>
        </w:rPr>
        <w:t xml:space="preserve"> </w:t>
      </w:r>
      <w:proofErr w:type="spellStart"/>
      <w:r w:rsidRPr="0057787C">
        <w:rPr>
          <w:sz w:val="28"/>
          <w:szCs w:val="28"/>
        </w:rPr>
        <w:t>психологічної</w:t>
      </w:r>
      <w:proofErr w:type="spellEnd"/>
      <w:r w:rsidRPr="0057787C">
        <w:rPr>
          <w:sz w:val="28"/>
          <w:szCs w:val="28"/>
        </w:rPr>
        <w:t xml:space="preserve"> науки</w:t>
      </w:r>
      <w:r w:rsidR="004D30CD">
        <w:rPr>
          <w:sz w:val="28"/>
          <w:szCs w:val="28"/>
          <w:lang w:val="uk-UA"/>
        </w:rPr>
        <w:t>.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FF28B1" w:rsidRPr="00093A6E" w:rsidRDefault="004D30CD" w:rsidP="00FF28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F28B1" w:rsidRPr="00093A6E">
        <w:rPr>
          <w:sz w:val="28"/>
          <w:szCs w:val="28"/>
          <w:lang w:val="uk-UA"/>
        </w:rPr>
        <w:t>Практичне завдання:</w:t>
      </w:r>
    </w:p>
    <w:p w:rsidR="004D30CD" w:rsidRDefault="00FF28B1" w:rsidP="00FF28B1">
      <w:pPr>
        <w:ind w:firstLine="567"/>
        <w:rPr>
          <w:sz w:val="28"/>
          <w:szCs w:val="28"/>
          <w:lang w:val="uk-UA"/>
        </w:rPr>
      </w:pPr>
      <w:r w:rsidRPr="00093A6E">
        <w:rPr>
          <w:sz w:val="28"/>
          <w:szCs w:val="28"/>
          <w:lang w:val="uk-UA"/>
        </w:rPr>
        <w:t>Охарактеризуйте таку галузь психології як «</w:t>
      </w:r>
      <w:r>
        <w:rPr>
          <w:sz w:val="28"/>
          <w:szCs w:val="28"/>
          <w:lang w:val="uk-UA"/>
        </w:rPr>
        <w:t>Космічна</w:t>
      </w:r>
      <w:r w:rsidRPr="00093A6E">
        <w:rPr>
          <w:sz w:val="28"/>
          <w:szCs w:val="28"/>
          <w:lang w:val="uk-UA"/>
        </w:rPr>
        <w:t xml:space="preserve"> психологія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на засіданні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кафедри, циклової комісії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1 від 1 вересня </w:t>
      </w:r>
      <w:r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року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Екзаменатор             ___________________    </w:t>
      </w:r>
      <w:proofErr w:type="spellStart"/>
      <w:r>
        <w:rPr>
          <w:b/>
          <w:sz w:val="28"/>
          <w:szCs w:val="28"/>
          <w:lang w:val="uk-UA"/>
        </w:rPr>
        <w:t>В.О.Яремчук</w:t>
      </w:r>
      <w:proofErr w:type="spellEnd"/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ВІННИЦЬКИЙ СОЦІАЛЬНО – ЕКОНОМІЧНИЙ ІНСТИТУТ</w:t>
      </w: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 xml:space="preserve">ІДКРИТОГО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ІЖНАРОДНОГО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НІВЕРСИТЕТУ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ОЗВИТКУ 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ЮДИНИ</w:t>
      </w:r>
      <w:r>
        <w:rPr>
          <w:sz w:val="28"/>
          <w:szCs w:val="28"/>
        </w:rPr>
        <w:t xml:space="preserve"> «УКРАЇНА»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знань </w:t>
      </w:r>
      <w:r>
        <w:rPr>
          <w:sz w:val="28"/>
          <w:szCs w:val="28"/>
          <w:lang w:val="uk-UA"/>
        </w:rPr>
        <w:t>05 «Соціальні та поведінкові науки»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Напрям підготовки </w:t>
      </w:r>
      <w:r>
        <w:rPr>
          <w:sz w:val="28"/>
          <w:szCs w:val="28"/>
          <w:lang w:val="uk-UA"/>
        </w:rPr>
        <w:t>053 «Психологія»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Освітньо-кваліфікаційний рівень «Бакалавр»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Навчальна дисципліна «</w:t>
      </w:r>
      <w:r>
        <w:rPr>
          <w:sz w:val="28"/>
          <w:szCs w:val="28"/>
          <w:lang w:val="uk-UA"/>
        </w:rPr>
        <w:t>Загальна психологія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БІЛЕТ № 12</w:t>
      </w:r>
    </w:p>
    <w:p w:rsidR="004D30CD" w:rsidRDefault="004D30CD" w:rsidP="004D30CD">
      <w:pPr>
        <w:jc w:val="center"/>
        <w:rPr>
          <w:b/>
          <w:sz w:val="28"/>
          <w:szCs w:val="28"/>
          <w:lang w:val="uk-UA"/>
        </w:rPr>
      </w:pPr>
    </w:p>
    <w:p w:rsidR="004D30CD" w:rsidRDefault="004D30CD" w:rsidP="004D30CD">
      <w:pPr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Становлення психології у Х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>ІІІ-ХХ століттях</w:t>
      </w:r>
      <w:r>
        <w:rPr>
          <w:sz w:val="28"/>
          <w:szCs w:val="28"/>
          <w:lang w:val="uk-UA"/>
        </w:rPr>
        <w:t>.</w:t>
      </w:r>
    </w:p>
    <w:p w:rsidR="004D30CD" w:rsidRDefault="00093A6E" w:rsidP="004D30CD">
      <w:pPr>
        <w:numPr>
          <w:ilvl w:val="0"/>
          <w:numId w:val="22"/>
        </w:numPr>
        <w:rPr>
          <w:sz w:val="28"/>
          <w:szCs w:val="28"/>
          <w:lang w:val="uk-UA"/>
        </w:rPr>
      </w:pPr>
      <w:proofErr w:type="spellStart"/>
      <w:r w:rsidRPr="0057787C">
        <w:rPr>
          <w:sz w:val="28"/>
          <w:szCs w:val="28"/>
        </w:rPr>
        <w:t>Закони</w:t>
      </w:r>
      <w:proofErr w:type="spellEnd"/>
      <w:r w:rsidRPr="0057787C">
        <w:rPr>
          <w:sz w:val="28"/>
          <w:szCs w:val="28"/>
        </w:rPr>
        <w:t xml:space="preserve"> в </w:t>
      </w:r>
      <w:proofErr w:type="spellStart"/>
      <w:r w:rsidRPr="0057787C">
        <w:rPr>
          <w:sz w:val="28"/>
          <w:szCs w:val="28"/>
        </w:rPr>
        <w:t>психології</w:t>
      </w:r>
      <w:proofErr w:type="spellEnd"/>
      <w:r w:rsidR="004D30CD">
        <w:rPr>
          <w:sz w:val="28"/>
          <w:szCs w:val="28"/>
          <w:lang w:val="uk-UA"/>
        </w:rPr>
        <w:t>.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FF28B1" w:rsidRPr="00093A6E" w:rsidRDefault="004D30CD" w:rsidP="00FF28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F28B1" w:rsidRPr="00093A6E">
        <w:rPr>
          <w:sz w:val="28"/>
          <w:szCs w:val="28"/>
          <w:lang w:val="uk-UA"/>
        </w:rPr>
        <w:t>Практичне завдання:</w:t>
      </w:r>
    </w:p>
    <w:p w:rsidR="004D30CD" w:rsidRDefault="00FF28B1" w:rsidP="00FF28B1">
      <w:pPr>
        <w:ind w:firstLine="567"/>
        <w:rPr>
          <w:sz w:val="28"/>
          <w:szCs w:val="28"/>
          <w:lang w:val="uk-UA"/>
        </w:rPr>
      </w:pPr>
      <w:r w:rsidRPr="00093A6E">
        <w:rPr>
          <w:sz w:val="28"/>
          <w:szCs w:val="28"/>
          <w:lang w:val="uk-UA"/>
        </w:rPr>
        <w:t>Охарактеризуйте таку галузь психології як «</w:t>
      </w:r>
      <w:r>
        <w:rPr>
          <w:sz w:val="28"/>
          <w:szCs w:val="28"/>
          <w:lang w:val="uk-UA"/>
        </w:rPr>
        <w:t>Екологічна</w:t>
      </w:r>
      <w:r w:rsidRPr="00093A6E">
        <w:rPr>
          <w:sz w:val="28"/>
          <w:szCs w:val="28"/>
          <w:lang w:val="uk-UA"/>
        </w:rPr>
        <w:t xml:space="preserve"> психологія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на засіданні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кафедри, циклової комісії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1 від 1 вересня </w:t>
      </w:r>
      <w:r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року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Екзаменатор             ___________________    </w:t>
      </w:r>
      <w:proofErr w:type="spellStart"/>
      <w:r>
        <w:rPr>
          <w:b/>
          <w:sz w:val="28"/>
          <w:szCs w:val="28"/>
          <w:lang w:val="uk-UA"/>
        </w:rPr>
        <w:t>В.О.Яремчук</w:t>
      </w:r>
      <w:proofErr w:type="spellEnd"/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ВІННИЦЬКИЙ СОЦІАЛЬНО – ЕКОНОМІЧНИЙ ІНСТИТУТ</w:t>
      </w: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 xml:space="preserve">ІДКРИТОГО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ІЖНАРОДНОГО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НІВЕРСИТЕТУ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ОЗВИТКУ 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ЮДИНИ</w:t>
      </w:r>
      <w:r>
        <w:rPr>
          <w:sz w:val="28"/>
          <w:szCs w:val="28"/>
        </w:rPr>
        <w:t xml:space="preserve"> «УКРАЇНА»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знань </w:t>
      </w:r>
      <w:r>
        <w:rPr>
          <w:sz w:val="28"/>
          <w:szCs w:val="28"/>
          <w:lang w:val="uk-UA"/>
        </w:rPr>
        <w:t>05 «Соціальні та поведінкові науки»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Напрям підготовки </w:t>
      </w:r>
      <w:r>
        <w:rPr>
          <w:sz w:val="28"/>
          <w:szCs w:val="28"/>
          <w:lang w:val="uk-UA"/>
        </w:rPr>
        <w:t>053 «Психологія»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Освітньо-кваліфікаційний рівень «Бакалавр»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Навчальна дисципліна «</w:t>
      </w:r>
      <w:r>
        <w:rPr>
          <w:sz w:val="28"/>
          <w:szCs w:val="28"/>
          <w:lang w:val="uk-UA"/>
        </w:rPr>
        <w:t>Загальна психологія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jc w:val="center"/>
        <w:rPr>
          <w:b/>
          <w:sz w:val="28"/>
          <w:szCs w:val="28"/>
          <w:lang w:val="uk-UA"/>
        </w:rPr>
      </w:pPr>
    </w:p>
    <w:p w:rsidR="00FF28B1" w:rsidRDefault="00FF28B1" w:rsidP="004D30CD">
      <w:pPr>
        <w:jc w:val="center"/>
        <w:rPr>
          <w:b/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БІЛЕТ № 1</w:t>
      </w:r>
      <w:r>
        <w:rPr>
          <w:b/>
          <w:sz w:val="28"/>
          <w:szCs w:val="28"/>
          <w:lang w:val="uk-UA"/>
        </w:rPr>
        <w:t>3</w:t>
      </w:r>
    </w:p>
    <w:p w:rsidR="00FF28B1" w:rsidRDefault="00FF28B1" w:rsidP="004D30CD">
      <w:pPr>
        <w:jc w:val="center"/>
        <w:rPr>
          <w:sz w:val="28"/>
          <w:szCs w:val="28"/>
          <w:lang w:val="uk-UA"/>
        </w:rPr>
      </w:pPr>
    </w:p>
    <w:p w:rsidR="004D30CD" w:rsidRDefault="004D30CD" w:rsidP="004D30CD">
      <w:pPr>
        <w:numPr>
          <w:ilvl w:val="0"/>
          <w:numId w:val="21"/>
        </w:num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Історія психології Україні</w:t>
      </w:r>
      <w:r>
        <w:rPr>
          <w:sz w:val="28"/>
          <w:szCs w:val="28"/>
          <w:lang w:val="uk-UA"/>
        </w:rPr>
        <w:t>.</w:t>
      </w:r>
    </w:p>
    <w:p w:rsidR="004D30CD" w:rsidRDefault="00093A6E" w:rsidP="004D30CD">
      <w:pPr>
        <w:numPr>
          <w:ilvl w:val="0"/>
          <w:numId w:val="21"/>
        </w:numPr>
        <w:rPr>
          <w:sz w:val="28"/>
          <w:szCs w:val="28"/>
          <w:lang w:val="uk-UA"/>
        </w:rPr>
      </w:pPr>
      <w:r w:rsidRPr="00331354">
        <w:rPr>
          <w:sz w:val="28"/>
          <w:szCs w:val="28"/>
        </w:rPr>
        <w:t xml:space="preserve">Принцип </w:t>
      </w:r>
      <w:proofErr w:type="spellStart"/>
      <w:r w:rsidRPr="00331354">
        <w:rPr>
          <w:sz w:val="28"/>
          <w:szCs w:val="28"/>
        </w:rPr>
        <w:t>розвитку</w:t>
      </w:r>
      <w:proofErr w:type="spellEnd"/>
      <w:r w:rsidR="004D30CD">
        <w:rPr>
          <w:sz w:val="28"/>
          <w:szCs w:val="28"/>
          <w:lang w:val="uk-UA"/>
        </w:rPr>
        <w:t>.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FF28B1" w:rsidRPr="00093A6E" w:rsidRDefault="004D30CD" w:rsidP="00FF28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F28B1" w:rsidRPr="00093A6E">
        <w:rPr>
          <w:sz w:val="28"/>
          <w:szCs w:val="28"/>
          <w:lang w:val="uk-UA"/>
        </w:rPr>
        <w:t>Практичне завдання:</w:t>
      </w:r>
    </w:p>
    <w:p w:rsidR="004D30CD" w:rsidRDefault="00FF28B1" w:rsidP="00FF28B1">
      <w:pPr>
        <w:ind w:firstLine="567"/>
        <w:rPr>
          <w:sz w:val="28"/>
          <w:szCs w:val="28"/>
          <w:lang w:val="uk-UA"/>
        </w:rPr>
      </w:pPr>
      <w:r w:rsidRPr="00093A6E">
        <w:rPr>
          <w:sz w:val="28"/>
          <w:szCs w:val="28"/>
          <w:lang w:val="uk-UA"/>
        </w:rPr>
        <w:t>Охарактеризуйте таку галузь психології як «</w:t>
      </w:r>
      <w:r>
        <w:rPr>
          <w:sz w:val="28"/>
          <w:szCs w:val="28"/>
          <w:lang w:val="uk-UA"/>
        </w:rPr>
        <w:t>П</w:t>
      </w:r>
      <w:r w:rsidRPr="00093A6E">
        <w:rPr>
          <w:sz w:val="28"/>
          <w:szCs w:val="28"/>
          <w:lang w:val="uk-UA"/>
        </w:rPr>
        <w:t>сихологія</w:t>
      </w:r>
      <w:r>
        <w:rPr>
          <w:sz w:val="28"/>
          <w:szCs w:val="28"/>
          <w:lang w:val="uk-UA"/>
        </w:rPr>
        <w:t xml:space="preserve"> управління</w:t>
      </w:r>
      <w:r>
        <w:rPr>
          <w:sz w:val="28"/>
          <w:szCs w:val="28"/>
          <w:lang w:val="uk-UA"/>
        </w:rPr>
        <w:t>»</w:t>
      </w: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на засіданні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кафедри, циклової комісії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1 від 1 вересня </w:t>
      </w:r>
      <w:r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року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Екзаменатор             ___________________    </w:t>
      </w:r>
      <w:proofErr w:type="spellStart"/>
      <w:r>
        <w:rPr>
          <w:b/>
          <w:sz w:val="28"/>
          <w:szCs w:val="28"/>
          <w:lang w:val="uk-UA"/>
        </w:rPr>
        <w:t>В.О.Яремчук</w:t>
      </w:r>
      <w:proofErr w:type="spellEnd"/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ВІННИЦЬКИЙ СОЦІАЛЬНО – ЕКОНОМІЧНИЙ ІНСТИТУТ</w:t>
      </w: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 xml:space="preserve">ІДКРИТОГО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ІЖНАРОДНОГО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НІВЕРСИТЕТУ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ОЗВИТКУ 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ЮДИНИ</w:t>
      </w:r>
      <w:r>
        <w:rPr>
          <w:sz w:val="28"/>
          <w:szCs w:val="28"/>
        </w:rPr>
        <w:t xml:space="preserve"> «УКРАЇНА»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знань </w:t>
      </w:r>
      <w:r>
        <w:rPr>
          <w:sz w:val="28"/>
          <w:szCs w:val="28"/>
          <w:lang w:val="uk-UA"/>
        </w:rPr>
        <w:t>05 «Соціальні та поведінкові науки»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Напрям підготовки </w:t>
      </w:r>
      <w:r>
        <w:rPr>
          <w:sz w:val="28"/>
          <w:szCs w:val="28"/>
          <w:lang w:val="uk-UA"/>
        </w:rPr>
        <w:t>053 «Психологія»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Освітньо-кваліфікаційний рівень «Бакалавр»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Навчальна дисципліна «</w:t>
      </w:r>
      <w:r>
        <w:rPr>
          <w:sz w:val="28"/>
          <w:szCs w:val="28"/>
          <w:lang w:val="uk-UA"/>
        </w:rPr>
        <w:t>Загальна психологія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БІЛЕТ № 1</w:t>
      </w:r>
      <w:r>
        <w:rPr>
          <w:b/>
          <w:sz w:val="28"/>
          <w:szCs w:val="28"/>
          <w:lang w:val="uk-UA"/>
        </w:rPr>
        <w:t>4</w:t>
      </w:r>
    </w:p>
    <w:p w:rsidR="004D30CD" w:rsidRDefault="004D30CD" w:rsidP="004D30CD">
      <w:pPr>
        <w:numPr>
          <w:ilvl w:val="0"/>
          <w:numId w:val="28"/>
        </w:numPr>
        <w:rPr>
          <w:sz w:val="28"/>
          <w:szCs w:val="28"/>
          <w:lang w:val="uk-UA"/>
        </w:rPr>
      </w:pPr>
      <w:r w:rsidRPr="009F3DBB">
        <w:rPr>
          <w:color w:val="000000"/>
          <w:sz w:val="28"/>
          <w:szCs w:val="28"/>
          <w:lang w:val="uk-UA"/>
        </w:rPr>
        <w:t>Принципи</w:t>
      </w:r>
      <w:r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етапи</w:t>
      </w:r>
      <w:r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психологічного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дослідження</w:t>
      </w:r>
      <w:r>
        <w:rPr>
          <w:sz w:val="28"/>
          <w:szCs w:val="28"/>
          <w:lang w:val="uk-UA"/>
        </w:rPr>
        <w:t>.</w:t>
      </w:r>
    </w:p>
    <w:p w:rsidR="004D30CD" w:rsidRDefault="00093A6E" w:rsidP="004D30CD">
      <w:pPr>
        <w:numPr>
          <w:ilvl w:val="0"/>
          <w:numId w:val="28"/>
        </w:numPr>
        <w:rPr>
          <w:sz w:val="28"/>
          <w:szCs w:val="28"/>
          <w:lang w:val="uk-UA"/>
        </w:rPr>
      </w:pPr>
      <w:r w:rsidRPr="00331354">
        <w:rPr>
          <w:sz w:val="28"/>
          <w:szCs w:val="28"/>
        </w:rPr>
        <w:t xml:space="preserve">Принцип </w:t>
      </w:r>
      <w:proofErr w:type="spellStart"/>
      <w:r w:rsidRPr="00331354">
        <w:rPr>
          <w:sz w:val="28"/>
          <w:szCs w:val="28"/>
        </w:rPr>
        <w:t>системності</w:t>
      </w:r>
      <w:proofErr w:type="spellEnd"/>
      <w:r w:rsidR="004D30CD">
        <w:rPr>
          <w:sz w:val="28"/>
          <w:szCs w:val="28"/>
          <w:lang w:val="uk-UA"/>
        </w:rPr>
        <w:t>.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F28B1" w:rsidRPr="00093A6E" w:rsidRDefault="00FF28B1" w:rsidP="00FF28B1">
      <w:pPr>
        <w:rPr>
          <w:sz w:val="28"/>
          <w:szCs w:val="28"/>
          <w:lang w:val="uk-UA"/>
        </w:rPr>
      </w:pPr>
      <w:r w:rsidRPr="00093A6E">
        <w:rPr>
          <w:sz w:val="28"/>
          <w:szCs w:val="28"/>
          <w:lang w:val="uk-UA"/>
        </w:rPr>
        <w:t>Практичне завдання:</w:t>
      </w:r>
    </w:p>
    <w:p w:rsidR="00FF28B1" w:rsidRDefault="00FF28B1" w:rsidP="00FF28B1">
      <w:pPr>
        <w:ind w:firstLine="567"/>
        <w:rPr>
          <w:sz w:val="28"/>
          <w:szCs w:val="28"/>
          <w:lang w:val="uk-UA"/>
        </w:rPr>
      </w:pPr>
      <w:r w:rsidRPr="00093A6E">
        <w:rPr>
          <w:sz w:val="28"/>
          <w:szCs w:val="28"/>
          <w:lang w:val="uk-UA"/>
        </w:rPr>
        <w:t>Охарактеризуйте таку галузь психології як «</w:t>
      </w:r>
      <w:r>
        <w:rPr>
          <w:sz w:val="28"/>
          <w:szCs w:val="28"/>
          <w:lang w:val="uk-UA"/>
        </w:rPr>
        <w:t>П</w:t>
      </w:r>
      <w:r w:rsidRPr="00093A6E">
        <w:rPr>
          <w:sz w:val="28"/>
          <w:szCs w:val="28"/>
          <w:lang w:val="uk-UA"/>
        </w:rPr>
        <w:t>сихологія</w:t>
      </w:r>
      <w:r>
        <w:rPr>
          <w:sz w:val="28"/>
          <w:szCs w:val="28"/>
          <w:lang w:val="uk-UA"/>
        </w:rPr>
        <w:t xml:space="preserve"> мас</w:t>
      </w:r>
      <w:r>
        <w:rPr>
          <w:sz w:val="28"/>
          <w:szCs w:val="28"/>
          <w:lang w:val="uk-UA"/>
        </w:rPr>
        <w:t>»</w:t>
      </w: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на засіданні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кафедри, циклової комісії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1 від 1 вересня </w:t>
      </w:r>
      <w:r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року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Екзаменатор             ___________________    </w:t>
      </w:r>
      <w:proofErr w:type="spellStart"/>
      <w:r>
        <w:rPr>
          <w:b/>
          <w:sz w:val="28"/>
          <w:szCs w:val="28"/>
          <w:lang w:val="uk-UA"/>
        </w:rPr>
        <w:t>В.О.Яремчук</w:t>
      </w:r>
      <w:proofErr w:type="spellEnd"/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ВІННИЦЬКИЙ СОЦІАЛЬНО – ЕКОНОМІЧНИЙ ІНСТИТУТ</w:t>
      </w: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 xml:space="preserve">ІДКРИТОГО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ІЖНАРОДНОГО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НІВЕРСИТЕТУ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ОЗВИТКУ 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ЮДИНИ</w:t>
      </w:r>
      <w:r>
        <w:rPr>
          <w:sz w:val="28"/>
          <w:szCs w:val="28"/>
        </w:rPr>
        <w:t xml:space="preserve"> «УКРАЇНА»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знань </w:t>
      </w:r>
      <w:r>
        <w:rPr>
          <w:sz w:val="28"/>
          <w:szCs w:val="28"/>
          <w:lang w:val="uk-UA"/>
        </w:rPr>
        <w:t>05 «Соціальні та поведінкові науки»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Напрям підготовки </w:t>
      </w:r>
      <w:r>
        <w:rPr>
          <w:sz w:val="28"/>
          <w:szCs w:val="28"/>
          <w:lang w:val="uk-UA"/>
        </w:rPr>
        <w:t>053 «Психологія»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Освітньо-кваліфікаційний рівень «Бакалавр»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Навчальна дисципліна «</w:t>
      </w:r>
      <w:r>
        <w:rPr>
          <w:sz w:val="28"/>
          <w:szCs w:val="28"/>
          <w:lang w:val="uk-UA"/>
        </w:rPr>
        <w:t>Загальна психологія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БІЛЕТ № 1</w:t>
      </w:r>
      <w:r>
        <w:rPr>
          <w:b/>
          <w:sz w:val="28"/>
          <w:szCs w:val="28"/>
          <w:lang w:val="uk-UA"/>
        </w:rPr>
        <w:t>5</w:t>
      </w:r>
    </w:p>
    <w:p w:rsidR="004D30CD" w:rsidRDefault="004D30CD" w:rsidP="004D30CD">
      <w:pPr>
        <w:numPr>
          <w:ilvl w:val="0"/>
          <w:numId w:val="23"/>
        </w:numPr>
        <w:rPr>
          <w:sz w:val="28"/>
          <w:szCs w:val="28"/>
          <w:lang w:val="uk-UA"/>
        </w:rPr>
      </w:pPr>
      <w:r w:rsidRPr="009F3DBB">
        <w:rPr>
          <w:color w:val="000000"/>
          <w:sz w:val="28"/>
          <w:szCs w:val="28"/>
          <w:lang w:val="uk-UA"/>
        </w:rPr>
        <w:t>Методи</w:t>
      </w:r>
      <w:r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психологічного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дослідження</w:t>
      </w:r>
      <w:r>
        <w:rPr>
          <w:sz w:val="28"/>
          <w:szCs w:val="28"/>
          <w:lang w:val="uk-UA"/>
        </w:rPr>
        <w:t>.</w:t>
      </w:r>
    </w:p>
    <w:p w:rsidR="004D30CD" w:rsidRDefault="00093A6E" w:rsidP="004D30CD">
      <w:pPr>
        <w:numPr>
          <w:ilvl w:val="0"/>
          <w:numId w:val="23"/>
        </w:numPr>
        <w:rPr>
          <w:sz w:val="28"/>
          <w:szCs w:val="28"/>
          <w:lang w:val="uk-UA"/>
        </w:rPr>
      </w:pPr>
      <w:r w:rsidRPr="00331354">
        <w:rPr>
          <w:sz w:val="28"/>
          <w:szCs w:val="28"/>
        </w:rPr>
        <w:t xml:space="preserve">Принцип </w:t>
      </w:r>
      <w:proofErr w:type="spellStart"/>
      <w:r w:rsidRPr="00331354">
        <w:rPr>
          <w:sz w:val="28"/>
          <w:szCs w:val="28"/>
        </w:rPr>
        <w:t>активності</w:t>
      </w:r>
      <w:proofErr w:type="spellEnd"/>
      <w:r w:rsidRPr="00331354">
        <w:rPr>
          <w:sz w:val="28"/>
          <w:szCs w:val="28"/>
        </w:rPr>
        <w:t xml:space="preserve"> та </w:t>
      </w:r>
      <w:proofErr w:type="spellStart"/>
      <w:r w:rsidRPr="00331354">
        <w:rPr>
          <w:sz w:val="28"/>
          <w:szCs w:val="28"/>
        </w:rPr>
        <w:t>діяльнісний</w:t>
      </w:r>
      <w:proofErr w:type="spellEnd"/>
      <w:r w:rsidRPr="00331354">
        <w:rPr>
          <w:sz w:val="28"/>
          <w:szCs w:val="28"/>
        </w:rPr>
        <w:t xml:space="preserve"> </w:t>
      </w:r>
      <w:proofErr w:type="spellStart"/>
      <w:r w:rsidRPr="00331354">
        <w:rPr>
          <w:sz w:val="28"/>
          <w:szCs w:val="28"/>
        </w:rPr>
        <w:t>підхід</w:t>
      </w:r>
      <w:proofErr w:type="spellEnd"/>
      <w:r w:rsidR="004D30CD">
        <w:rPr>
          <w:sz w:val="28"/>
          <w:szCs w:val="28"/>
          <w:lang w:val="uk-UA"/>
        </w:rPr>
        <w:t>.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Pr="00093A6E" w:rsidRDefault="00FF28B1" w:rsidP="00FF28B1">
      <w:pPr>
        <w:rPr>
          <w:sz w:val="28"/>
          <w:szCs w:val="28"/>
          <w:lang w:val="uk-UA"/>
        </w:rPr>
      </w:pPr>
      <w:r w:rsidRPr="00093A6E">
        <w:rPr>
          <w:sz w:val="28"/>
          <w:szCs w:val="28"/>
          <w:lang w:val="uk-UA"/>
        </w:rPr>
        <w:t>Практичне завдання:</w:t>
      </w:r>
    </w:p>
    <w:p w:rsidR="00FF28B1" w:rsidRDefault="00FF28B1" w:rsidP="00FF28B1">
      <w:pPr>
        <w:ind w:firstLine="567"/>
        <w:rPr>
          <w:sz w:val="28"/>
          <w:szCs w:val="28"/>
          <w:lang w:val="uk-UA"/>
        </w:rPr>
      </w:pPr>
      <w:r w:rsidRPr="00093A6E">
        <w:rPr>
          <w:sz w:val="28"/>
          <w:szCs w:val="28"/>
          <w:lang w:val="uk-UA"/>
        </w:rPr>
        <w:t>Охарактеризуйте таку галузь психології як «</w:t>
      </w:r>
      <w:r>
        <w:rPr>
          <w:sz w:val="28"/>
          <w:szCs w:val="28"/>
          <w:lang w:val="uk-UA"/>
        </w:rPr>
        <w:t>Етнічна</w:t>
      </w:r>
      <w:r w:rsidRPr="00093A6E">
        <w:rPr>
          <w:sz w:val="28"/>
          <w:szCs w:val="28"/>
          <w:lang w:val="uk-UA"/>
        </w:rPr>
        <w:t xml:space="preserve"> психологія</w:t>
      </w:r>
      <w:r>
        <w:rPr>
          <w:sz w:val="28"/>
          <w:szCs w:val="28"/>
          <w:lang w:val="uk-UA"/>
        </w:rPr>
        <w:t>»</w:t>
      </w: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на засіданні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кафедри, циклової комісії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1 від 1 вересня </w:t>
      </w:r>
      <w:r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року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Екзаменатор             ___________________    </w:t>
      </w:r>
      <w:proofErr w:type="spellStart"/>
      <w:r>
        <w:rPr>
          <w:b/>
          <w:sz w:val="28"/>
          <w:szCs w:val="28"/>
          <w:lang w:val="uk-UA"/>
        </w:rPr>
        <w:t>В.О.Яремчук</w:t>
      </w:r>
      <w:proofErr w:type="spellEnd"/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ВІННИЦЬКИЙ СОЦІАЛЬНО – ЕКОНОМІЧНИЙ ІНСТИТУТ</w:t>
      </w: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 xml:space="preserve">ІДКРИТОГО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ІЖНАРОДНОГО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НІВЕРСИТЕТУ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ОЗВИТКУ 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ЮДИНИ</w:t>
      </w:r>
      <w:r>
        <w:rPr>
          <w:sz w:val="28"/>
          <w:szCs w:val="28"/>
        </w:rPr>
        <w:t xml:space="preserve"> «УКРАЇНА»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знань </w:t>
      </w:r>
      <w:r>
        <w:rPr>
          <w:sz w:val="28"/>
          <w:szCs w:val="28"/>
          <w:lang w:val="uk-UA"/>
        </w:rPr>
        <w:t>05 «Соціальні та поведінкові науки»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Напрям підготовки </w:t>
      </w:r>
      <w:r>
        <w:rPr>
          <w:sz w:val="28"/>
          <w:szCs w:val="28"/>
          <w:lang w:val="uk-UA"/>
        </w:rPr>
        <w:t>053 «Психологія»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Освітньо-кваліфікаційний рівень «Бакалавр»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Навчальна дисципліна «</w:t>
      </w:r>
      <w:r>
        <w:rPr>
          <w:sz w:val="28"/>
          <w:szCs w:val="28"/>
          <w:lang w:val="uk-UA"/>
        </w:rPr>
        <w:t>Загальна психологія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БІЛЕТ № 1</w:t>
      </w:r>
      <w:r>
        <w:rPr>
          <w:b/>
          <w:sz w:val="28"/>
          <w:szCs w:val="28"/>
          <w:lang w:val="uk-UA"/>
        </w:rPr>
        <w:t>6</w:t>
      </w:r>
    </w:p>
    <w:p w:rsidR="004D30CD" w:rsidRDefault="004D30CD" w:rsidP="004D30CD">
      <w:pPr>
        <w:numPr>
          <w:ilvl w:val="0"/>
          <w:numId w:val="20"/>
        </w:numPr>
        <w:rPr>
          <w:sz w:val="28"/>
          <w:szCs w:val="28"/>
          <w:lang w:val="uk-UA"/>
        </w:rPr>
      </w:pPr>
      <w:r w:rsidRPr="009F3DBB">
        <w:rPr>
          <w:color w:val="000000"/>
          <w:sz w:val="28"/>
          <w:szCs w:val="28"/>
          <w:lang w:val="uk-UA"/>
        </w:rPr>
        <w:t>Характеристика</w:t>
      </w:r>
      <w:r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основних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методів</w:t>
      </w:r>
      <w:r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психології</w:t>
      </w:r>
      <w:r>
        <w:rPr>
          <w:sz w:val="28"/>
          <w:szCs w:val="28"/>
          <w:lang w:val="uk-UA"/>
        </w:rPr>
        <w:t>.</w:t>
      </w:r>
    </w:p>
    <w:p w:rsidR="004D30CD" w:rsidRDefault="00093A6E" w:rsidP="004D30CD">
      <w:pPr>
        <w:numPr>
          <w:ilvl w:val="0"/>
          <w:numId w:val="20"/>
        </w:numPr>
        <w:rPr>
          <w:sz w:val="28"/>
          <w:szCs w:val="28"/>
          <w:lang w:val="uk-UA"/>
        </w:rPr>
      </w:pPr>
      <w:r w:rsidRPr="00331354">
        <w:rPr>
          <w:sz w:val="28"/>
          <w:szCs w:val="28"/>
        </w:rPr>
        <w:t xml:space="preserve">Принцип </w:t>
      </w:r>
      <w:proofErr w:type="spellStart"/>
      <w:r w:rsidRPr="00331354">
        <w:rPr>
          <w:sz w:val="28"/>
          <w:szCs w:val="28"/>
        </w:rPr>
        <w:t>детермінізму</w:t>
      </w:r>
      <w:proofErr w:type="spellEnd"/>
      <w:r w:rsidRPr="00331354">
        <w:rPr>
          <w:sz w:val="28"/>
          <w:szCs w:val="28"/>
        </w:rPr>
        <w:t xml:space="preserve">. </w:t>
      </w:r>
      <w:proofErr w:type="spellStart"/>
      <w:r w:rsidRPr="00331354">
        <w:rPr>
          <w:sz w:val="28"/>
          <w:szCs w:val="28"/>
        </w:rPr>
        <w:t>Види</w:t>
      </w:r>
      <w:proofErr w:type="spellEnd"/>
      <w:r w:rsidRPr="00331354">
        <w:rPr>
          <w:sz w:val="28"/>
          <w:szCs w:val="28"/>
        </w:rPr>
        <w:t xml:space="preserve"> </w:t>
      </w:r>
      <w:proofErr w:type="spellStart"/>
      <w:r w:rsidRPr="00331354">
        <w:rPr>
          <w:sz w:val="28"/>
          <w:szCs w:val="28"/>
        </w:rPr>
        <w:t>детермінізму</w:t>
      </w:r>
      <w:proofErr w:type="spellEnd"/>
      <w:r w:rsidR="004D30CD">
        <w:rPr>
          <w:sz w:val="28"/>
          <w:szCs w:val="28"/>
          <w:lang w:val="uk-UA"/>
        </w:rPr>
        <w:t>.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F28B1" w:rsidRPr="00093A6E" w:rsidRDefault="00FF28B1" w:rsidP="00FF28B1">
      <w:pPr>
        <w:rPr>
          <w:sz w:val="28"/>
          <w:szCs w:val="28"/>
          <w:lang w:val="uk-UA"/>
        </w:rPr>
      </w:pPr>
      <w:r w:rsidRPr="00093A6E">
        <w:rPr>
          <w:sz w:val="28"/>
          <w:szCs w:val="28"/>
          <w:lang w:val="uk-UA"/>
        </w:rPr>
        <w:t>Практичне завдання:</w:t>
      </w:r>
    </w:p>
    <w:p w:rsidR="00FF28B1" w:rsidRDefault="00FF28B1" w:rsidP="00FF28B1">
      <w:pPr>
        <w:rPr>
          <w:sz w:val="28"/>
          <w:szCs w:val="28"/>
          <w:lang w:val="uk-UA"/>
        </w:rPr>
      </w:pPr>
      <w:r w:rsidRPr="00093A6E">
        <w:rPr>
          <w:sz w:val="28"/>
          <w:szCs w:val="28"/>
          <w:lang w:val="uk-UA"/>
        </w:rPr>
        <w:t>Охарактеризуйте таку галузь психології як «</w:t>
      </w:r>
      <w:r>
        <w:rPr>
          <w:sz w:val="28"/>
          <w:szCs w:val="28"/>
          <w:lang w:val="uk-UA"/>
        </w:rPr>
        <w:t>П</w:t>
      </w:r>
      <w:r w:rsidRPr="00093A6E">
        <w:rPr>
          <w:sz w:val="28"/>
          <w:szCs w:val="28"/>
          <w:lang w:val="uk-UA"/>
        </w:rPr>
        <w:t>сихологія</w:t>
      </w:r>
      <w:r>
        <w:rPr>
          <w:sz w:val="28"/>
          <w:szCs w:val="28"/>
          <w:lang w:val="uk-UA"/>
        </w:rPr>
        <w:t xml:space="preserve"> соціальної роботи</w:t>
      </w:r>
      <w:r>
        <w:rPr>
          <w:sz w:val="28"/>
          <w:szCs w:val="28"/>
          <w:lang w:val="uk-UA"/>
        </w:rPr>
        <w:t>»</w:t>
      </w: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FF28B1" w:rsidRDefault="00FF28B1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на засіданні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кафедри, циклової комісії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1 від 1 вересня </w:t>
      </w:r>
      <w:r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року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Завідувач кафедри психології,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голова  циклової комісії        ____________ </w:t>
      </w:r>
      <w:proofErr w:type="spellStart"/>
      <w:r>
        <w:rPr>
          <w:b/>
          <w:sz w:val="28"/>
          <w:szCs w:val="28"/>
          <w:lang w:val="uk-UA"/>
        </w:rPr>
        <w:t>В.О.Яремчук</w:t>
      </w:r>
      <w:proofErr w:type="spellEnd"/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Екзаменатор             ___________________    </w:t>
      </w:r>
      <w:proofErr w:type="spellStart"/>
      <w:r>
        <w:rPr>
          <w:b/>
          <w:sz w:val="28"/>
          <w:szCs w:val="28"/>
          <w:lang w:val="uk-UA"/>
        </w:rPr>
        <w:t>В.О.Яремчук</w:t>
      </w:r>
      <w:proofErr w:type="spellEnd"/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ВІННИЦЬКИЙ СОЦІАЛЬНО – ЕКОНОМІЧНИЙ ІНСТИТУТ</w:t>
      </w: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 xml:space="preserve">ІДКРИТОГО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ІЖНАРОДНОГО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НІВЕРСИТЕТУ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ОЗВИТКУ 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ЮДИНИ</w:t>
      </w:r>
      <w:r>
        <w:rPr>
          <w:sz w:val="28"/>
          <w:szCs w:val="28"/>
        </w:rPr>
        <w:t xml:space="preserve"> «УКРАЇНА»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знань </w:t>
      </w:r>
      <w:r>
        <w:rPr>
          <w:sz w:val="28"/>
          <w:szCs w:val="28"/>
          <w:lang w:val="uk-UA"/>
        </w:rPr>
        <w:t>05 «Соціальні та поведінкові науки»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Напрям підготовки </w:t>
      </w:r>
      <w:r>
        <w:rPr>
          <w:sz w:val="28"/>
          <w:szCs w:val="28"/>
          <w:lang w:val="uk-UA"/>
        </w:rPr>
        <w:t>053 «Психологія»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Освітньо-кваліфікаційний рівень «Бакалавр»</w:t>
      </w:r>
    </w:p>
    <w:p w:rsidR="004D30CD" w:rsidRDefault="004D30CD" w:rsidP="004D30CD">
      <w:pPr>
        <w:tabs>
          <w:tab w:val="left" w:pos="1260"/>
        </w:tabs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Навчальна дисципліна «</w:t>
      </w:r>
      <w:r>
        <w:rPr>
          <w:sz w:val="28"/>
          <w:szCs w:val="28"/>
          <w:lang w:val="uk-UA"/>
        </w:rPr>
        <w:t>Загальна психологія</w:t>
      </w:r>
      <w:r>
        <w:rPr>
          <w:sz w:val="28"/>
          <w:szCs w:val="28"/>
          <w:lang w:val="uk-UA"/>
        </w:rPr>
        <w:t>»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БІЛЕТ № 1</w:t>
      </w:r>
      <w:r>
        <w:rPr>
          <w:b/>
          <w:sz w:val="28"/>
          <w:szCs w:val="28"/>
          <w:lang w:val="uk-UA"/>
        </w:rPr>
        <w:t>7</w:t>
      </w:r>
    </w:p>
    <w:p w:rsidR="004D30CD" w:rsidRDefault="004D30CD" w:rsidP="004D30CD">
      <w:pPr>
        <w:numPr>
          <w:ilvl w:val="0"/>
          <w:numId w:val="12"/>
        </w:numPr>
        <w:rPr>
          <w:sz w:val="28"/>
          <w:szCs w:val="28"/>
          <w:lang w:val="uk-UA"/>
        </w:rPr>
      </w:pPr>
      <w:r w:rsidRPr="009F3DBB">
        <w:rPr>
          <w:color w:val="000000"/>
          <w:sz w:val="28"/>
          <w:szCs w:val="28"/>
          <w:lang w:val="uk-UA"/>
        </w:rPr>
        <w:t>Особливості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допоміжних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методів</w:t>
      </w:r>
      <w:r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психол</w:t>
      </w:r>
      <w:r w:rsidR="00093A6E">
        <w:rPr>
          <w:color w:val="000000"/>
          <w:sz w:val="28"/>
          <w:szCs w:val="28"/>
          <w:lang w:val="uk-UA"/>
        </w:rPr>
        <w:t>огії</w:t>
      </w:r>
      <w:r>
        <w:rPr>
          <w:sz w:val="28"/>
          <w:szCs w:val="28"/>
          <w:lang w:val="uk-UA"/>
        </w:rPr>
        <w:t>.</w:t>
      </w:r>
    </w:p>
    <w:p w:rsidR="004D30CD" w:rsidRDefault="00093A6E" w:rsidP="004D30CD">
      <w:pPr>
        <w:numPr>
          <w:ilvl w:val="0"/>
          <w:numId w:val="12"/>
        </w:numPr>
        <w:rPr>
          <w:sz w:val="28"/>
          <w:szCs w:val="28"/>
          <w:lang w:val="uk-UA"/>
        </w:rPr>
      </w:pPr>
      <w:proofErr w:type="spellStart"/>
      <w:r w:rsidRPr="00331354">
        <w:rPr>
          <w:sz w:val="28"/>
          <w:szCs w:val="28"/>
        </w:rPr>
        <w:t>Відкритість</w:t>
      </w:r>
      <w:proofErr w:type="spellEnd"/>
      <w:r w:rsidRPr="00331354">
        <w:rPr>
          <w:sz w:val="28"/>
          <w:szCs w:val="28"/>
        </w:rPr>
        <w:t xml:space="preserve"> </w:t>
      </w:r>
      <w:proofErr w:type="spellStart"/>
      <w:r w:rsidRPr="00331354">
        <w:rPr>
          <w:sz w:val="28"/>
          <w:szCs w:val="28"/>
        </w:rPr>
        <w:t>системи</w:t>
      </w:r>
      <w:proofErr w:type="spellEnd"/>
      <w:r w:rsidRPr="00331354">
        <w:rPr>
          <w:sz w:val="28"/>
          <w:szCs w:val="28"/>
        </w:rPr>
        <w:t xml:space="preserve"> </w:t>
      </w:r>
      <w:proofErr w:type="spellStart"/>
      <w:r w:rsidRPr="00331354">
        <w:rPr>
          <w:sz w:val="28"/>
          <w:szCs w:val="28"/>
        </w:rPr>
        <w:t>принципів</w:t>
      </w:r>
      <w:proofErr w:type="spellEnd"/>
      <w:r w:rsidR="004D30CD">
        <w:rPr>
          <w:sz w:val="28"/>
          <w:szCs w:val="28"/>
          <w:lang w:val="uk-UA"/>
        </w:rPr>
        <w:t>.</w:t>
      </w:r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на засіданні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кафедри, циклової комісії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1 від 1 вересня </w:t>
      </w:r>
      <w:r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року</w:t>
      </w:r>
    </w:p>
    <w:p w:rsidR="004D30CD" w:rsidRDefault="004D30CD" w:rsidP="004D30CD">
      <w:pPr>
        <w:rPr>
          <w:b/>
          <w:sz w:val="28"/>
          <w:szCs w:val="28"/>
          <w:lang w:val="uk-UA"/>
        </w:rPr>
      </w:pPr>
    </w:p>
    <w:p w:rsidR="004D30CD" w:rsidRDefault="004D30CD" w:rsidP="004D3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</w:p>
    <w:p w:rsidR="004D30CD" w:rsidRDefault="004D30CD" w:rsidP="004D30C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Екзаменатор             ___________________    </w:t>
      </w:r>
      <w:proofErr w:type="spellStart"/>
      <w:r>
        <w:rPr>
          <w:b/>
          <w:sz w:val="28"/>
          <w:szCs w:val="28"/>
          <w:lang w:val="uk-UA"/>
        </w:rPr>
        <w:t>В.О.Яремчук</w:t>
      </w:r>
      <w:proofErr w:type="spellEnd"/>
    </w:p>
    <w:p w:rsidR="004D30CD" w:rsidRDefault="004D30CD" w:rsidP="004D30CD">
      <w:pPr>
        <w:rPr>
          <w:sz w:val="28"/>
          <w:szCs w:val="28"/>
          <w:lang w:val="uk-UA"/>
        </w:rPr>
      </w:pPr>
    </w:p>
    <w:p w:rsidR="004D30CD" w:rsidRDefault="004D30CD" w:rsidP="004D30CD">
      <w:pPr>
        <w:rPr>
          <w:sz w:val="28"/>
          <w:szCs w:val="28"/>
          <w:lang w:val="uk-UA"/>
        </w:rPr>
      </w:pPr>
    </w:p>
    <w:sectPr w:rsidR="004D30C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86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86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6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86" w:hanging="360"/>
      </w:p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86" w:hanging="360"/>
      </w:p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486" w:hanging="360"/>
      </w:p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0000017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8"/>
    <w:multiLevelType w:val="singleLevel"/>
    <w:tmpl w:val="00000018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A"/>
    <w:multiLevelType w:val="singleLevel"/>
    <w:tmpl w:val="0000001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86" w:hanging="360"/>
      </w:pPr>
    </w:lvl>
  </w:abstractNum>
  <w:abstractNum w:abstractNumId="27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486" w:hanging="360"/>
      </w:pPr>
    </w:lvl>
  </w:abstractNum>
  <w:abstractNum w:abstractNumId="29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66"/>
    <w:rsid w:val="00093A6E"/>
    <w:rsid w:val="004A5160"/>
    <w:rsid w:val="004D30CD"/>
    <w:rsid w:val="00A26B66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D5E2"/>
  <w15:chartTrackingRefBased/>
  <w15:docId w15:val="{BC053967-A4AD-4196-913F-367D1988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0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30C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2021-10-18T16:37:00Z</dcterms:created>
  <dcterms:modified xsi:type="dcterms:W3CDTF">2021-10-18T17:06:00Z</dcterms:modified>
</cp:coreProperties>
</file>